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0023" w14:textId="7A0EE931" w:rsidR="002B128D" w:rsidRDefault="002B128D">
      <w:r w:rsidRPr="002B128D">
        <w:rPr>
          <w:b/>
          <w:color w:val="008000"/>
        </w:rPr>
        <w:t>OPINIA PRAWNA radcy prawnego</w:t>
      </w:r>
      <w:r w:rsidR="00F825AE">
        <w:rPr>
          <w:b/>
          <w:color w:val="008000"/>
        </w:rPr>
        <w:t xml:space="preserve"> Bartłomieja Jurgielewicza</w:t>
      </w:r>
      <w:r w:rsidRPr="002B128D">
        <w:rPr>
          <w:b/>
          <w:color w:val="008000"/>
        </w:rPr>
        <w:t xml:space="preserve"> co do projektu umowy  -  poprawki zaznaczono kolorem czerwonym, objaśnienia niebieskim </w:t>
      </w:r>
      <w:r w:rsidR="003B1643">
        <w:rPr>
          <w:b/>
          <w:color w:val="FF0000"/>
        </w:rPr>
        <w:t>[</w:t>
      </w:r>
      <w:r w:rsidR="00DC675E">
        <w:rPr>
          <w:b/>
          <w:color w:val="FF0000"/>
        </w:rPr>
        <w:t>04.03.2026r</w:t>
      </w:r>
      <w:r w:rsidR="00F825AE">
        <w:rPr>
          <w:b/>
          <w:color w:val="FF0000"/>
        </w:rPr>
        <w:t>.</w:t>
      </w:r>
      <w:r w:rsidRPr="002B128D">
        <w:rPr>
          <w:b/>
          <w:color w:val="FF0000"/>
        </w:rPr>
        <w:t xml:space="preserve">] </w:t>
      </w:r>
      <w:r w:rsidRPr="002B128D">
        <w:t xml:space="preserve">                                        </w:t>
      </w:r>
      <w:r w:rsidR="00352813" w:rsidRPr="002B128D">
        <w:t xml:space="preserve">                                                                                        </w:t>
      </w:r>
      <w:r w:rsidR="00203F63" w:rsidRPr="002B128D">
        <w:t xml:space="preserve">                           </w:t>
      </w:r>
      <w:r w:rsidR="00F218E2" w:rsidRPr="002B128D">
        <w:t xml:space="preserve"> </w:t>
      </w:r>
      <w:r w:rsidR="00203F63" w:rsidRPr="002B128D">
        <w:t xml:space="preserve"> </w:t>
      </w:r>
      <w:r>
        <w:t xml:space="preserve">     </w:t>
      </w:r>
    </w:p>
    <w:p w14:paraId="722517CD" w14:textId="314C735B" w:rsidR="00352813" w:rsidRPr="00ED7346" w:rsidRDefault="002B128D">
      <w:pPr>
        <w:rPr>
          <w:rFonts w:ascii="Arial" w:hAnsi="Arial" w:cs="Arial"/>
          <w:bCs/>
          <w:sz w:val="22"/>
          <w:szCs w:val="22"/>
        </w:rPr>
      </w:pPr>
      <w:r>
        <w:t xml:space="preserve">                                                                                                                         </w:t>
      </w:r>
      <w:r w:rsidR="000171E6" w:rsidRPr="00ED7346">
        <w:rPr>
          <w:rFonts w:ascii="Arial" w:hAnsi="Arial" w:cs="Arial"/>
          <w:bCs/>
          <w:sz w:val="22"/>
          <w:szCs w:val="22"/>
        </w:rPr>
        <w:t>Załącznik Nr 4</w:t>
      </w:r>
      <w:r w:rsidR="00851D14" w:rsidRPr="00ED7346">
        <w:rPr>
          <w:rFonts w:ascii="Arial" w:hAnsi="Arial" w:cs="Arial"/>
          <w:bCs/>
          <w:sz w:val="22"/>
          <w:szCs w:val="22"/>
        </w:rPr>
        <w:t xml:space="preserve"> do</w:t>
      </w:r>
      <w:r w:rsidR="00852899" w:rsidRPr="00ED7346">
        <w:rPr>
          <w:rFonts w:ascii="Arial" w:hAnsi="Arial" w:cs="Arial"/>
          <w:bCs/>
          <w:sz w:val="22"/>
          <w:szCs w:val="22"/>
        </w:rPr>
        <w:t xml:space="preserve"> SWZ</w:t>
      </w:r>
      <w:r w:rsidR="00203F63" w:rsidRPr="00ED7346">
        <w:rPr>
          <w:rFonts w:ascii="Arial" w:hAnsi="Arial" w:cs="Arial"/>
          <w:bCs/>
          <w:sz w:val="22"/>
          <w:szCs w:val="22"/>
        </w:rPr>
        <w:t xml:space="preserve"> </w:t>
      </w:r>
      <w:r w:rsidR="00851D14" w:rsidRPr="00ED7346">
        <w:rPr>
          <w:rFonts w:ascii="Arial" w:hAnsi="Arial" w:cs="Arial"/>
          <w:bCs/>
          <w:sz w:val="22"/>
          <w:szCs w:val="22"/>
        </w:rPr>
        <w:t xml:space="preserve"> </w:t>
      </w:r>
    </w:p>
    <w:p w14:paraId="140F128E" w14:textId="77777777" w:rsidR="00CD4176" w:rsidRPr="00ED7346" w:rsidRDefault="00CD4176">
      <w:pPr>
        <w:rPr>
          <w:rFonts w:ascii="Arial" w:hAnsi="Arial" w:cs="Arial"/>
          <w:b/>
          <w:bCs/>
          <w:sz w:val="22"/>
          <w:szCs w:val="22"/>
        </w:rPr>
      </w:pPr>
    </w:p>
    <w:p w14:paraId="50248458" w14:textId="4F7AB3B1" w:rsidR="00F218E2" w:rsidRPr="00ED7346" w:rsidRDefault="00352813">
      <w:pPr>
        <w:rPr>
          <w:rFonts w:ascii="Arial" w:hAnsi="Arial" w:cs="Arial"/>
          <w:bCs/>
          <w:sz w:val="22"/>
          <w:szCs w:val="22"/>
        </w:rPr>
      </w:pPr>
      <w:r w:rsidRPr="00ED7346">
        <w:rPr>
          <w:rFonts w:ascii="Arial" w:hAnsi="Arial" w:cs="Arial"/>
          <w:b/>
          <w:bCs/>
          <w:sz w:val="22"/>
          <w:szCs w:val="22"/>
        </w:rPr>
        <w:t xml:space="preserve">                                                  </w:t>
      </w:r>
      <w:r w:rsidR="00CE453A" w:rsidRPr="00ED7346">
        <w:rPr>
          <w:rFonts w:ascii="Arial" w:hAnsi="Arial" w:cs="Arial"/>
          <w:b/>
          <w:bCs/>
          <w:sz w:val="22"/>
          <w:szCs w:val="22"/>
        </w:rPr>
        <w:t xml:space="preserve">UMOWA  </w:t>
      </w:r>
      <w:r w:rsidR="001F3653" w:rsidRPr="00ED7346">
        <w:rPr>
          <w:rFonts w:ascii="Arial" w:hAnsi="Arial" w:cs="Arial"/>
          <w:b/>
          <w:bCs/>
          <w:sz w:val="22"/>
          <w:szCs w:val="22"/>
        </w:rPr>
        <w:t xml:space="preserve">Nr </w:t>
      </w:r>
      <w:r w:rsidR="00CE453A" w:rsidRPr="00ED7346">
        <w:rPr>
          <w:rFonts w:ascii="Arial" w:hAnsi="Arial" w:cs="Arial"/>
          <w:b/>
          <w:bCs/>
          <w:sz w:val="22"/>
          <w:szCs w:val="22"/>
        </w:rPr>
        <w:t>.</w:t>
      </w:r>
      <w:r w:rsidR="001F3653" w:rsidRPr="00ED7346">
        <w:rPr>
          <w:rFonts w:ascii="Arial" w:hAnsi="Arial" w:cs="Arial"/>
          <w:b/>
          <w:bCs/>
          <w:sz w:val="22"/>
          <w:szCs w:val="22"/>
        </w:rPr>
        <w:t>.</w:t>
      </w:r>
      <w:r w:rsidR="00CE453A" w:rsidRPr="00ED7346">
        <w:rPr>
          <w:rFonts w:ascii="Arial" w:hAnsi="Arial" w:cs="Arial"/>
          <w:b/>
          <w:bCs/>
          <w:sz w:val="22"/>
          <w:szCs w:val="22"/>
        </w:rPr>
        <w:t>……</w:t>
      </w:r>
      <w:r w:rsidR="00C25E05" w:rsidRPr="00ED7346">
        <w:rPr>
          <w:rFonts w:ascii="Arial" w:hAnsi="Arial" w:cs="Arial"/>
          <w:b/>
          <w:bCs/>
          <w:sz w:val="22"/>
          <w:szCs w:val="22"/>
        </w:rPr>
        <w:t>………</w:t>
      </w:r>
      <w:r w:rsidR="00CE453A" w:rsidRPr="00ED7346">
        <w:rPr>
          <w:rFonts w:ascii="Arial" w:hAnsi="Arial" w:cs="Arial"/>
          <w:b/>
          <w:bCs/>
          <w:sz w:val="22"/>
          <w:szCs w:val="22"/>
        </w:rPr>
        <w:t>…</w:t>
      </w:r>
      <w:r w:rsidR="001F3653" w:rsidRPr="00ED7346">
        <w:rPr>
          <w:rFonts w:ascii="Arial" w:hAnsi="Arial" w:cs="Arial"/>
          <w:b/>
          <w:bCs/>
          <w:sz w:val="22"/>
          <w:szCs w:val="22"/>
        </w:rPr>
        <w:t>…..</w:t>
      </w:r>
      <w:r w:rsidR="00964DF6" w:rsidRPr="00ED7346">
        <w:rPr>
          <w:rFonts w:ascii="Arial" w:hAnsi="Arial" w:cs="Arial"/>
          <w:b/>
          <w:bCs/>
          <w:sz w:val="22"/>
          <w:szCs w:val="22"/>
        </w:rPr>
        <w:t xml:space="preserve"> </w:t>
      </w:r>
      <w:r w:rsidR="00F218E2" w:rsidRPr="00ED7346">
        <w:rPr>
          <w:rFonts w:ascii="Arial" w:hAnsi="Arial" w:cs="Arial"/>
          <w:bCs/>
          <w:sz w:val="22"/>
          <w:szCs w:val="22"/>
        </w:rPr>
        <w:t xml:space="preserve">    ( Wzór</w:t>
      </w:r>
      <w:r w:rsidR="00964DF6" w:rsidRPr="00ED7346">
        <w:rPr>
          <w:rFonts w:ascii="Arial" w:hAnsi="Arial" w:cs="Arial"/>
          <w:bCs/>
          <w:sz w:val="22"/>
          <w:szCs w:val="22"/>
        </w:rPr>
        <w:t xml:space="preserve"> </w:t>
      </w:r>
      <w:r w:rsidR="00F218E2" w:rsidRPr="00ED7346">
        <w:rPr>
          <w:rFonts w:ascii="Arial" w:hAnsi="Arial" w:cs="Arial"/>
          <w:bCs/>
          <w:sz w:val="22"/>
          <w:szCs w:val="22"/>
        </w:rPr>
        <w:t>)</w:t>
      </w:r>
    </w:p>
    <w:p w14:paraId="23F612F1" w14:textId="77777777" w:rsidR="00236D71" w:rsidRPr="00ED7346" w:rsidRDefault="00236D71">
      <w:pPr>
        <w:rPr>
          <w:rFonts w:ascii="Arial" w:hAnsi="Arial" w:cs="Arial"/>
          <w:sz w:val="22"/>
          <w:szCs w:val="22"/>
        </w:rPr>
      </w:pPr>
    </w:p>
    <w:p w14:paraId="32415B67" w14:textId="2F270F0E" w:rsidR="00352813" w:rsidRPr="00ED7346" w:rsidRDefault="00236D71">
      <w:pPr>
        <w:rPr>
          <w:rFonts w:ascii="Arial" w:hAnsi="Arial" w:cs="Arial"/>
          <w:bCs/>
          <w:iCs/>
          <w:sz w:val="22"/>
          <w:szCs w:val="22"/>
        </w:rPr>
      </w:pPr>
      <w:r w:rsidRPr="00ED7346">
        <w:rPr>
          <w:rFonts w:ascii="Arial" w:hAnsi="Arial" w:cs="Arial"/>
          <w:bCs/>
          <w:iCs/>
          <w:sz w:val="22"/>
          <w:szCs w:val="22"/>
        </w:rPr>
        <w:t xml:space="preserve">Zawarta w dniu </w:t>
      </w:r>
      <w:r w:rsidR="00795B79" w:rsidRPr="00ED7346">
        <w:rPr>
          <w:rFonts w:ascii="Arial" w:hAnsi="Arial" w:cs="Arial"/>
          <w:b/>
          <w:bCs/>
          <w:iCs/>
          <w:sz w:val="22"/>
          <w:szCs w:val="22"/>
        </w:rPr>
        <w:t>………. .20</w:t>
      </w:r>
      <w:r w:rsidR="009A2C5D" w:rsidRPr="00ED7346">
        <w:rPr>
          <w:rFonts w:ascii="Arial" w:hAnsi="Arial" w:cs="Arial"/>
          <w:b/>
          <w:bCs/>
          <w:iCs/>
          <w:sz w:val="22"/>
          <w:szCs w:val="22"/>
        </w:rPr>
        <w:t>2</w:t>
      </w:r>
      <w:r w:rsidR="00703E59">
        <w:rPr>
          <w:rFonts w:ascii="Arial" w:hAnsi="Arial" w:cs="Arial"/>
          <w:b/>
          <w:bCs/>
          <w:iCs/>
          <w:sz w:val="22"/>
          <w:szCs w:val="22"/>
        </w:rPr>
        <w:t>6</w:t>
      </w:r>
      <w:r w:rsidRPr="00ED7346">
        <w:rPr>
          <w:rFonts w:ascii="Arial" w:hAnsi="Arial" w:cs="Arial"/>
          <w:b/>
          <w:bCs/>
          <w:iCs/>
          <w:sz w:val="22"/>
          <w:szCs w:val="22"/>
        </w:rPr>
        <w:t xml:space="preserve"> r.</w:t>
      </w:r>
      <w:r w:rsidRPr="00ED7346">
        <w:rPr>
          <w:rFonts w:ascii="Arial" w:hAnsi="Arial" w:cs="Arial"/>
          <w:bCs/>
          <w:iCs/>
          <w:sz w:val="22"/>
          <w:szCs w:val="22"/>
        </w:rPr>
        <w:t xml:space="preserve"> </w:t>
      </w:r>
      <w:r w:rsidR="00352813" w:rsidRPr="00ED7346">
        <w:rPr>
          <w:rFonts w:ascii="Arial" w:hAnsi="Arial" w:cs="Arial"/>
          <w:bCs/>
          <w:iCs/>
          <w:sz w:val="22"/>
          <w:szCs w:val="22"/>
        </w:rPr>
        <w:t xml:space="preserve">w </w:t>
      </w:r>
      <w:r w:rsidR="003B1643" w:rsidRPr="00ED7346">
        <w:rPr>
          <w:rFonts w:ascii="Arial" w:hAnsi="Arial" w:cs="Arial"/>
          <w:bCs/>
          <w:iCs/>
          <w:sz w:val="22"/>
          <w:szCs w:val="22"/>
        </w:rPr>
        <w:t>Lądku Zdroju</w:t>
      </w:r>
      <w:r w:rsidR="00352813" w:rsidRPr="00ED7346">
        <w:rPr>
          <w:rFonts w:ascii="Arial" w:hAnsi="Arial" w:cs="Arial"/>
          <w:bCs/>
          <w:iCs/>
          <w:sz w:val="22"/>
          <w:szCs w:val="22"/>
        </w:rPr>
        <w:t xml:space="preserve"> pomiędzy:</w:t>
      </w:r>
    </w:p>
    <w:p w14:paraId="3623493D" w14:textId="77777777" w:rsidR="00703E59" w:rsidRDefault="000E3205" w:rsidP="000E3205">
      <w:pPr>
        <w:rPr>
          <w:rFonts w:ascii="Arial" w:hAnsi="Arial" w:cs="Arial"/>
          <w:b/>
          <w:sz w:val="22"/>
          <w:szCs w:val="22"/>
        </w:rPr>
      </w:pPr>
      <w:r w:rsidRPr="00ED7346">
        <w:rPr>
          <w:rFonts w:ascii="Arial" w:hAnsi="Arial" w:cs="Arial"/>
          <w:b/>
          <w:sz w:val="22"/>
          <w:szCs w:val="22"/>
        </w:rPr>
        <w:t xml:space="preserve">23 Wojskowym Szpitalem Uzdrowiskowo </w:t>
      </w:r>
      <w:r w:rsidR="00703E59">
        <w:rPr>
          <w:rFonts w:ascii="Arial" w:hAnsi="Arial" w:cs="Arial"/>
          <w:b/>
          <w:sz w:val="22"/>
          <w:szCs w:val="22"/>
        </w:rPr>
        <w:t>–</w:t>
      </w:r>
      <w:r w:rsidRPr="00ED7346">
        <w:rPr>
          <w:rFonts w:ascii="Arial" w:hAnsi="Arial" w:cs="Arial"/>
          <w:b/>
          <w:sz w:val="22"/>
          <w:szCs w:val="22"/>
        </w:rPr>
        <w:t xml:space="preserve"> Rehabilitacyjnym</w:t>
      </w:r>
      <w:r w:rsidR="00703E59">
        <w:rPr>
          <w:rFonts w:ascii="Arial" w:hAnsi="Arial" w:cs="Arial"/>
          <w:b/>
          <w:sz w:val="22"/>
          <w:szCs w:val="22"/>
        </w:rPr>
        <w:t xml:space="preserve"> -</w:t>
      </w:r>
      <w:r w:rsidRPr="00ED7346">
        <w:rPr>
          <w:rFonts w:ascii="Arial" w:hAnsi="Arial" w:cs="Arial"/>
          <w:b/>
          <w:sz w:val="22"/>
          <w:szCs w:val="22"/>
        </w:rPr>
        <w:t xml:space="preserve"> SP ZOZ </w:t>
      </w:r>
      <w:r w:rsidR="00703E59">
        <w:rPr>
          <w:rFonts w:ascii="Arial" w:hAnsi="Arial" w:cs="Arial"/>
          <w:b/>
          <w:sz w:val="22"/>
          <w:szCs w:val="22"/>
        </w:rPr>
        <w:t xml:space="preserve">w </w:t>
      </w:r>
      <w:r w:rsidRPr="00ED7346">
        <w:rPr>
          <w:rFonts w:ascii="Arial" w:hAnsi="Arial" w:cs="Arial"/>
          <w:b/>
          <w:sz w:val="22"/>
          <w:szCs w:val="22"/>
        </w:rPr>
        <w:t xml:space="preserve">Lądku Zdroju, </w:t>
      </w:r>
    </w:p>
    <w:p w14:paraId="105C4C92" w14:textId="02BD78F6" w:rsidR="000E3205" w:rsidRPr="00ED7346" w:rsidRDefault="000E3205" w:rsidP="000E3205">
      <w:pPr>
        <w:rPr>
          <w:rFonts w:ascii="Arial" w:hAnsi="Arial" w:cs="Arial"/>
          <w:sz w:val="22"/>
          <w:szCs w:val="22"/>
        </w:rPr>
      </w:pPr>
      <w:r w:rsidRPr="00ED7346">
        <w:rPr>
          <w:rFonts w:ascii="Arial" w:hAnsi="Arial" w:cs="Arial"/>
          <w:b/>
          <w:sz w:val="22"/>
          <w:szCs w:val="22"/>
        </w:rPr>
        <w:t>57-540 Lądek Zdrój, pl. Mariański 7/8</w:t>
      </w:r>
      <w:r w:rsidRPr="00ED7346">
        <w:rPr>
          <w:rFonts w:ascii="Arial" w:hAnsi="Arial" w:cs="Arial"/>
          <w:sz w:val="22"/>
          <w:szCs w:val="22"/>
        </w:rPr>
        <w:t xml:space="preserve">, </w:t>
      </w:r>
      <w:r w:rsidR="003B1643" w:rsidRPr="00ED7346">
        <w:rPr>
          <w:rFonts w:ascii="Arial" w:hAnsi="Arial" w:cs="Arial"/>
          <w:sz w:val="22"/>
          <w:szCs w:val="22"/>
          <w:u w:val="single"/>
        </w:rPr>
        <w:t>adres do korespondencji: ul. Jadwigi 1</w:t>
      </w:r>
      <w:r w:rsidR="003B1643" w:rsidRPr="00ED7346">
        <w:rPr>
          <w:rFonts w:ascii="Arial" w:hAnsi="Arial" w:cs="Arial"/>
          <w:sz w:val="22"/>
          <w:szCs w:val="22"/>
        </w:rPr>
        <w:t xml:space="preserve">, </w:t>
      </w:r>
      <w:r w:rsidRPr="00ED7346">
        <w:rPr>
          <w:rFonts w:ascii="Arial" w:hAnsi="Arial" w:cs="Arial"/>
          <w:sz w:val="22"/>
          <w:szCs w:val="22"/>
        </w:rPr>
        <w:t xml:space="preserve">wpisanym </w:t>
      </w:r>
      <w:r w:rsidR="003B1643" w:rsidRPr="00ED7346">
        <w:rPr>
          <w:rFonts w:ascii="Arial" w:hAnsi="Arial" w:cs="Arial"/>
          <w:sz w:val="22"/>
          <w:szCs w:val="22"/>
        </w:rPr>
        <w:t xml:space="preserve">do KRS </w:t>
      </w:r>
      <w:r w:rsidRPr="00ED7346">
        <w:rPr>
          <w:rFonts w:ascii="Arial" w:hAnsi="Arial" w:cs="Arial"/>
          <w:sz w:val="22"/>
          <w:szCs w:val="22"/>
        </w:rPr>
        <w:t xml:space="preserve">pod numerem </w:t>
      </w:r>
      <w:r w:rsidRPr="00ED7346">
        <w:rPr>
          <w:rFonts w:ascii="Arial" w:hAnsi="Arial" w:cs="Arial"/>
          <w:b/>
          <w:sz w:val="22"/>
          <w:szCs w:val="22"/>
        </w:rPr>
        <w:t>0000012089</w:t>
      </w:r>
      <w:r w:rsidR="003B1643" w:rsidRPr="00ED7346">
        <w:rPr>
          <w:rFonts w:ascii="Arial" w:hAnsi="Arial" w:cs="Arial"/>
          <w:sz w:val="22"/>
          <w:szCs w:val="22"/>
        </w:rPr>
        <w:t xml:space="preserve">, </w:t>
      </w:r>
      <w:r w:rsidRPr="00ED7346">
        <w:rPr>
          <w:rFonts w:ascii="Arial" w:hAnsi="Arial" w:cs="Arial"/>
          <w:sz w:val="22"/>
          <w:szCs w:val="22"/>
        </w:rPr>
        <w:t xml:space="preserve">prowadzonego przez Sąd Rejonowy Wrocław-Fabryczna we Wrocławiu IX Wydział Gospodarczy, posługującym się numerem </w:t>
      </w:r>
      <w:r w:rsidRPr="00ED7346">
        <w:rPr>
          <w:rFonts w:ascii="Arial" w:hAnsi="Arial" w:cs="Arial"/>
          <w:b/>
          <w:sz w:val="22"/>
          <w:szCs w:val="22"/>
        </w:rPr>
        <w:t>NIP 881 13 43 809 oraz REGON 890053731,</w:t>
      </w:r>
      <w:r w:rsidRPr="00ED7346">
        <w:rPr>
          <w:rFonts w:ascii="Arial" w:hAnsi="Arial" w:cs="Arial"/>
          <w:sz w:val="22"/>
          <w:szCs w:val="22"/>
        </w:rPr>
        <w:t xml:space="preserve">  reprezentowanym przez:</w:t>
      </w:r>
    </w:p>
    <w:p w14:paraId="3FF241D3" w14:textId="77777777" w:rsidR="000E3205" w:rsidRPr="00ED7346" w:rsidRDefault="000E3205" w:rsidP="000E3205">
      <w:pPr>
        <w:ind w:right="340"/>
        <w:jc w:val="both"/>
        <w:rPr>
          <w:rFonts w:ascii="Arial" w:hAnsi="Arial" w:cs="Arial"/>
          <w:sz w:val="22"/>
          <w:szCs w:val="22"/>
        </w:rPr>
      </w:pPr>
      <w:r w:rsidRPr="00ED7346">
        <w:rPr>
          <w:rFonts w:ascii="Arial" w:hAnsi="Arial" w:cs="Arial"/>
          <w:b/>
          <w:sz w:val="22"/>
          <w:szCs w:val="22"/>
        </w:rPr>
        <w:t>mgr inż. Zdzisław PUZIO - DYREKTOR</w:t>
      </w:r>
    </w:p>
    <w:p w14:paraId="4BD40BC0" w14:textId="0B9D4B6F" w:rsidR="000E3205" w:rsidRPr="00ED7346" w:rsidRDefault="00AD54D0" w:rsidP="000E3205">
      <w:pPr>
        <w:ind w:right="340"/>
        <w:jc w:val="both"/>
        <w:rPr>
          <w:rFonts w:ascii="Arial" w:hAnsi="Arial" w:cs="Arial"/>
          <w:b/>
          <w:sz w:val="22"/>
          <w:szCs w:val="22"/>
        </w:rPr>
      </w:pPr>
      <w:r w:rsidRPr="00ED7346">
        <w:rPr>
          <w:rFonts w:ascii="Arial" w:hAnsi="Arial" w:cs="Arial"/>
          <w:sz w:val="22"/>
          <w:szCs w:val="22"/>
        </w:rPr>
        <w:t xml:space="preserve">zwanym w dalszej treści umowy </w:t>
      </w:r>
      <w:r w:rsidR="00312043" w:rsidRPr="00ED7346">
        <w:rPr>
          <w:rFonts w:ascii="Arial" w:hAnsi="Arial" w:cs="Arial"/>
          <w:b/>
          <w:sz w:val="22"/>
          <w:szCs w:val="22"/>
        </w:rPr>
        <w:t>„</w:t>
      </w:r>
      <w:r w:rsidR="000E3205" w:rsidRPr="00ED7346">
        <w:rPr>
          <w:rFonts w:ascii="Arial" w:hAnsi="Arial" w:cs="Arial"/>
          <w:b/>
          <w:sz w:val="22"/>
          <w:szCs w:val="22"/>
        </w:rPr>
        <w:t>Zamawiającym”</w:t>
      </w:r>
    </w:p>
    <w:p w14:paraId="20D3A543" w14:textId="77777777" w:rsidR="000E3205" w:rsidRPr="00ED7346" w:rsidRDefault="000E3205" w:rsidP="000E3205">
      <w:pPr>
        <w:rPr>
          <w:rFonts w:ascii="Arial" w:hAnsi="Arial" w:cs="Arial"/>
          <w:sz w:val="22"/>
          <w:szCs w:val="22"/>
        </w:rPr>
      </w:pPr>
      <w:r w:rsidRPr="00ED7346">
        <w:rPr>
          <w:rFonts w:ascii="Arial" w:hAnsi="Arial" w:cs="Arial"/>
          <w:sz w:val="22"/>
          <w:szCs w:val="22"/>
        </w:rPr>
        <w:t xml:space="preserve">a </w:t>
      </w:r>
    </w:p>
    <w:p w14:paraId="7277AD04" w14:textId="7244FC42" w:rsidR="000E3205" w:rsidRPr="00ED7346" w:rsidRDefault="00163777" w:rsidP="000E3205">
      <w:pPr>
        <w:rPr>
          <w:rFonts w:ascii="Arial" w:hAnsi="Arial" w:cs="Arial"/>
          <w:sz w:val="22"/>
          <w:szCs w:val="22"/>
        </w:rPr>
      </w:pPr>
      <w:r>
        <w:rPr>
          <w:rFonts w:ascii="Arial" w:hAnsi="Arial" w:cs="Arial"/>
          <w:b/>
          <w:sz w:val="22"/>
          <w:szCs w:val="22"/>
        </w:rPr>
        <w:t xml:space="preserve">Firmą: </w:t>
      </w:r>
      <w:r w:rsidR="00065A40" w:rsidRPr="00ED7346">
        <w:rPr>
          <w:rFonts w:ascii="Arial" w:hAnsi="Arial" w:cs="Arial"/>
          <w:b/>
          <w:sz w:val="22"/>
          <w:szCs w:val="22"/>
        </w:rPr>
        <w:t>…</w:t>
      </w:r>
      <w:r w:rsidR="009A2C5D" w:rsidRPr="00ED7346">
        <w:rPr>
          <w:rFonts w:ascii="Arial" w:hAnsi="Arial" w:cs="Arial"/>
          <w:b/>
          <w:sz w:val="22"/>
          <w:szCs w:val="22"/>
        </w:rPr>
        <w:t>………………………..</w:t>
      </w:r>
      <w:r w:rsidR="00065A40" w:rsidRPr="00ED7346">
        <w:rPr>
          <w:rFonts w:ascii="Arial" w:hAnsi="Arial" w:cs="Arial"/>
          <w:b/>
          <w:sz w:val="22"/>
          <w:szCs w:val="22"/>
        </w:rPr>
        <w:t>…………………</w:t>
      </w:r>
      <w:r w:rsidR="00143329" w:rsidRPr="00ED7346">
        <w:rPr>
          <w:rFonts w:ascii="Arial" w:hAnsi="Arial" w:cs="Arial"/>
          <w:b/>
          <w:sz w:val="22"/>
          <w:szCs w:val="22"/>
        </w:rPr>
        <w:t xml:space="preserve">, </w:t>
      </w:r>
      <w:r w:rsidR="00143329" w:rsidRPr="00ED7346">
        <w:rPr>
          <w:rFonts w:ascii="Arial" w:hAnsi="Arial" w:cs="Arial"/>
          <w:sz w:val="22"/>
          <w:szCs w:val="22"/>
        </w:rPr>
        <w:t>prowadząc</w:t>
      </w:r>
      <w:r w:rsidR="0092228A" w:rsidRPr="00ED7346">
        <w:rPr>
          <w:rFonts w:ascii="Arial" w:hAnsi="Arial" w:cs="Arial"/>
          <w:sz w:val="22"/>
          <w:szCs w:val="22"/>
        </w:rPr>
        <w:t>y/c</w:t>
      </w:r>
      <w:r w:rsidR="00143329" w:rsidRPr="00ED7346">
        <w:rPr>
          <w:rFonts w:ascii="Arial" w:hAnsi="Arial" w:cs="Arial"/>
          <w:sz w:val="22"/>
          <w:szCs w:val="22"/>
        </w:rPr>
        <w:t xml:space="preserve">a działalność gospodarczą pod nazwą </w:t>
      </w:r>
      <w:r w:rsidR="00065A40" w:rsidRPr="00ED7346">
        <w:rPr>
          <w:rFonts w:ascii="Arial" w:hAnsi="Arial" w:cs="Arial"/>
          <w:sz w:val="22"/>
          <w:szCs w:val="22"/>
        </w:rPr>
        <w:t>……………………………………</w:t>
      </w:r>
      <w:r w:rsidR="00143329" w:rsidRPr="00ED7346">
        <w:rPr>
          <w:rFonts w:ascii="Arial" w:hAnsi="Arial" w:cs="Arial"/>
          <w:b/>
          <w:sz w:val="22"/>
          <w:szCs w:val="22"/>
        </w:rPr>
        <w:t xml:space="preserve"> </w:t>
      </w:r>
      <w:r w:rsidR="00143329" w:rsidRPr="00ED7346">
        <w:rPr>
          <w:rFonts w:ascii="Arial" w:hAnsi="Arial" w:cs="Arial"/>
          <w:sz w:val="22"/>
          <w:szCs w:val="22"/>
        </w:rPr>
        <w:t xml:space="preserve">z siedzibą </w:t>
      </w:r>
      <w:r w:rsidR="00065A40" w:rsidRPr="00ED7346">
        <w:rPr>
          <w:rFonts w:ascii="Arial" w:hAnsi="Arial" w:cs="Arial"/>
          <w:sz w:val="22"/>
          <w:szCs w:val="22"/>
        </w:rPr>
        <w:t>……………………………………</w:t>
      </w:r>
      <w:r w:rsidR="00143329" w:rsidRPr="00ED7346">
        <w:rPr>
          <w:rFonts w:ascii="Arial" w:hAnsi="Arial" w:cs="Arial"/>
          <w:sz w:val="22"/>
          <w:szCs w:val="22"/>
        </w:rPr>
        <w:t xml:space="preserve"> , w ramach wpisu do </w:t>
      </w:r>
      <w:r w:rsidR="00065A40" w:rsidRPr="00ED7346">
        <w:rPr>
          <w:rFonts w:ascii="Arial" w:hAnsi="Arial" w:cs="Arial"/>
          <w:sz w:val="22"/>
          <w:szCs w:val="22"/>
        </w:rPr>
        <w:t xml:space="preserve">KRS/ </w:t>
      </w:r>
      <w:r w:rsidR="00143329" w:rsidRPr="00ED7346">
        <w:rPr>
          <w:rFonts w:ascii="Arial" w:hAnsi="Arial" w:cs="Arial"/>
          <w:sz w:val="22"/>
          <w:szCs w:val="22"/>
        </w:rPr>
        <w:t>CEIDG, prowadzonej przez</w:t>
      </w:r>
      <w:r w:rsidR="00065A40" w:rsidRPr="00ED7346">
        <w:rPr>
          <w:rFonts w:ascii="Arial" w:hAnsi="Arial" w:cs="Arial"/>
          <w:sz w:val="22"/>
          <w:szCs w:val="22"/>
        </w:rPr>
        <w:t xml:space="preserve"> …………………………………, NIP …………………………</w:t>
      </w:r>
      <w:r w:rsidR="00143329" w:rsidRPr="00ED7346">
        <w:rPr>
          <w:rFonts w:ascii="Arial" w:hAnsi="Arial" w:cs="Arial"/>
          <w:sz w:val="22"/>
          <w:szCs w:val="22"/>
        </w:rPr>
        <w:t xml:space="preserve">,  REGON </w:t>
      </w:r>
      <w:r w:rsidR="00065A40" w:rsidRPr="00ED7346">
        <w:rPr>
          <w:rFonts w:ascii="Arial" w:hAnsi="Arial" w:cs="Arial"/>
          <w:sz w:val="22"/>
          <w:szCs w:val="22"/>
        </w:rPr>
        <w:t>……………………</w:t>
      </w:r>
      <w:r w:rsidR="00143329" w:rsidRPr="00ED7346">
        <w:rPr>
          <w:rFonts w:ascii="Arial" w:hAnsi="Arial" w:cs="Arial"/>
          <w:sz w:val="22"/>
          <w:szCs w:val="22"/>
        </w:rPr>
        <w:t xml:space="preserve"> , </w:t>
      </w:r>
      <w:r w:rsidR="00065A40" w:rsidRPr="00ED7346">
        <w:rPr>
          <w:rFonts w:ascii="Arial" w:hAnsi="Arial" w:cs="Arial"/>
          <w:sz w:val="22"/>
          <w:szCs w:val="22"/>
        </w:rPr>
        <w:t>kapitał zakładowy ……………………..</w:t>
      </w:r>
    </w:p>
    <w:p w14:paraId="74355CB3" w14:textId="734DB573" w:rsidR="000E3205" w:rsidRPr="00ED7346" w:rsidRDefault="00143329" w:rsidP="000E3205">
      <w:pPr>
        <w:ind w:right="340"/>
        <w:jc w:val="both"/>
        <w:rPr>
          <w:rFonts w:ascii="Arial" w:hAnsi="Arial" w:cs="Arial"/>
          <w:b/>
          <w:bCs/>
          <w:sz w:val="22"/>
          <w:szCs w:val="22"/>
        </w:rPr>
      </w:pPr>
      <w:r w:rsidRPr="00ED7346">
        <w:rPr>
          <w:rFonts w:ascii="Arial" w:hAnsi="Arial" w:cs="Arial"/>
          <w:sz w:val="22"/>
          <w:szCs w:val="22"/>
        </w:rPr>
        <w:t>zwan</w:t>
      </w:r>
      <w:r w:rsidR="000E3205" w:rsidRPr="00ED7346">
        <w:rPr>
          <w:rFonts w:ascii="Arial" w:hAnsi="Arial" w:cs="Arial"/>
          <w:sz w:val="22"/>
          <w:szCs w:val="22"/>
        </w:rPr>
        <w:t xml:space="preserve">ą w dalszej treści umowy </w:t>
      </w:r>
      <w:r w:rsidR="00312043" w:rsidRPr="00ED7346">
        <w:rPr>
          <w:rFonts w:ascii="Arial" w:hAnsi="Arial" w:cs="Arial"/>
          <w:b/>
          <w:bCs/>
          <w:sz w:val="22"/>
          <w:szCs w:val="22"/>
        </w:rPr>
        <w:t>„</w:t>
      </w:r>
      <w:r w:rsidR="000E3205" w:rsidRPr="00ED7346">
        <w:rPr>
          <w:rFonts w:ascii="Arial" w:hAnsi="Arial" w:cs="Arial"/>
          <w:b/>
          <w:bCs/>
          <w:sz w:val="22"/>
          <w:szCs w:val="22"/>
        </w:rPr>
        <w:t>Wykonawcą</w:t>
      </w:r>
      <w:r w:rsidR="00312043" w:rsidRPr="00ED7346">
        <w:rPr>
          <w:rFonts w:ascii="Arial" w:hAnsi="Arial" w:cs="Arial"/>
          <w:b/>
          <w:bCs/>
          <w:sz w:val="22"/>
          <w:szCs w:val="22"/>
        </w:rPr>
        <w:t>”</w:t>
      </w:r>
    </w:p>
    <w:p w14:paraId="3E322EBF" w14:textId="77777777" w:rsidR="000E3205" w:rsidRPr="00ED7346" w:rsidRDefault="000E3205" w:rsidP="000E3205">
      <w:pPr>
        <w:ind w:left="851" w:right="340"/>
        <w:jc w:val="both"/>
        <w:rPr>
          <w:rFonts w:ascii="Arial" w:hAnsi="Arial" w:cs="Arial"/>
          <w:b/>
          <w:sz w:val="22"/>
          <w:szCs w:val="22"/>
        </w:rPr>
      </w:pPr>
    </w:p>
    <w:p w14:paraId="263828A2" w14:textId="77777777" w:rsidR="000E3205" w:rsidRPr="00ED7346" w:rsidRDefault="000E3205" w:rsidP="00EA17AC">
      <w:pPr>
        <w:pStyle w:val="Nagwek2"/>
        <w:ind w:left="3540" w:firstLine="708"/>
        <w:jc w:val="left"/>
        <w:rPr>
          <w:rFonts w:cs="Arial"/>
          <w:sz w:val="22"/>
          <w:szCs w:val="22"/>
        </w:rPr>
      </w:pPr>
      <w:r w:rsidRPr="00ED7346">
        <w:rPr>
          <w:rFonts w:cs="Arial"/>
          <w:sz w:val="22"/>
          <w:szCs w:val="22"/>
        </w:rPr>
        <w:t>§ 1.</w:t>
      </w:r>
    </w:p>
    <w:p w14:paraId="56E06241" w14:textId="2EF33B07" w:rsidR="00ED7346" w:rsidRPr="00ED7346" w:rsidRDefault="00AD54D0" w:rsidP="00AD54D0">
      <w:pPr>
        <w:rPr>
          <w:rFonts w:ascii="Arial" w:hAnsi="Arial" w:cs="Arial"/>
          <w:sz w:val="22"/>
          <w:szCs w:val="22"/>
        </w:rPr>
      </w:pPr>
      <w:r w:rsidRPr="00ED7346">
        <w:rPr>
          <w:rFonts w:ascii="Arial" w:hAnsi="Arial" w:cs="Arial"/>
          <w:sz w:val="22"/>
          <w:szCs w:val="22"/>
        </w:rPr>
        <w:t xml:space="preserve">W wyniku postępowania o udzielenie zamówienia publicznego na </w:t>
      </w:r>
      <w:r w:rsidRPr="00C13F8B">
        <w:rPr>
          <w:rFonts w:ascii="Arial" w:hAnsi="Arial" w:cs="Arial"/>
          <w:b/>
          <w:sz w:val="22"/>
          <w:szCs w:val="22"/>
        </w:rPr>
        <w:t>„D</w:t>
      </w:r>
      <w:r w:rsidRPr="00C13F8B">
        <w:rPr>
          <w:rFonts w:ascii="Arial" w:hAnsi="Arial" w:cs="Arial"/>
          <w:b/>
          <w:sz w:val="22"/>
          <w:szCs w:val="22"/>
          <w:highlight w:val="white"/>
        </w:rPr>
        <w:t>ostawa drobnego sprzętu medycznego</w:t>
      </w:r>
      <w:r w:rsidR="002B128D" w:rsidRPr="00C13F8B">
        <w:rPr>
          <w:rFonts w:ascii="Arial" w:hAnsi="Arial" w:cs="Arial"/>
          <w:b/>
          <w:sz w:val="22"/>
          <w:szCs w:val="22"/>
          <w:highlight w:val="white"/>
        </w:rPr>
        <w:t xml:space="preserve"> i </w:t>
      </w:r>
      <w:r w:rsidRPr="00C13F8B">
        <w:rPr>
          <w:rFonts w:ascii="Arial" w:hAnsi="Arial" w:cs="Arial"/>
          <w:b/>
          <w:sz w:val="22"/>
          <w:szCs w:val="22"/>
          <w:highlight w:val="white"/>
        </w:rPr>
        <w:t>materiałów eksploatacyjnych</w:t>
      </w:r>
      <w:r w:rsidR="00E2027D" w:rsidRPr="00C13F8B">
        <w:rPr>
          <w:rFonts w:ascii="Arial" w:hAnsi="Arial" w:cs="Arial"/>
          <w:b/>
          <w:sz w:val="22"/>
          <w:szCs w:val="22"/>
          <w:highlight w:val="white"/>
        </w:rPr>
        <w:t xml:space="preserve"> </w:t>
      </w:r>
      <w:r w:rsidR="002B128D" w:rsidRPr="00C13F8B">
        <w:rPr>
          <w:rFonts w:ascii="Arial" w:hAnsi="Arial" w:cs="Arial"/>
          <w:b/>
          <w:sz w:val="22"/>
          <w:szCs w:val="22"/>
          <w:highlight w:val="white"/>
        </w:rPr>
        <w:t>dla działu medycznego</w:t>
      </w:r>
      <w:r w:rsidR="002B128D" w:rsidRPr="00C13F8B">
        <w:rPr>
          <w:rFonts w:ascii="Arial" w:hAnsi="Arial" w:cs="Arial"/>
          <w:b/>
          <w:sz w:val="22"/>
          <w:szCs w:val="22"/>
        </w:rPr>
        <w:t>”</w:t>
      </w:r>
      <w:r w:rsidR="00C13F8B">
        <w:rPr>
          <w:rFonts w:ascii="Arial" w:hAnsi="Arial" w:cs="Arial"/>
          <w:b/>
          <w:sz w:val="22"/>
          <w:szCs w:val="22"/>
        </w:rPr>
        <w:t xml:space="preserve"> </w:t>
      </w:r>
      <w:r w:rsidR="00065A40" w:rsidRPr="00ED7346">
        <w:rPr>
          <w:rFonts w:ascii="Arial" w:hAnsi="Arial" w:cs="Arial"/>
          <w:sz w:val="22"/>
          <w:szCs w:val="22"/>
        </w:rPr>
        <w:t>przeprowadzonego dnia ………..</w:t>
      </w:r>
      <w:r w:rsidR="00FB07AB" w:rsidRPr="00ED7346">
        <w:rPr>
          <w:rFonts w:ascii="Arial" w:hAnsi="Arial" w:cs="Arial"/>
          <w:sz w:val="22"/>
          <w:szCs w:val="22"/>
        </w:rPr>
        <w:t>.</w:t>
      </w:r>
      <w:r w:rsidR="00B3379A" w:rsidRPr="00ED7346">
        <w:rPr>
          <w:rFonts w:ascii="Arial" w:hAnsi="Arial" w:cs="Arial"/>
          <w:sz w:val="22"/>
          <w:szCs w:val="22"/>
        </w:rPr>
        <w:t xml:space="preserve"> </w:t>
      </w:r>
      <w:r w:rsidRPr="00ED7346">
        <w:rPr>
          <w:rFonts w:ascii="Arial" w:hAnsi="Arial" w:cs="Arial"/>
          <w:sz w:val="22"/>
          <w:szCs w:val="22"/>
        </w:rPr>
        <w:t>20</w:t>
      </w:r>
      <w:r w:rsidR="009A2C5D" w:rsidRPr="00ED7346">
        <w:rPr>
          <w:rFonts w:ascii="Arial" w:hAnsi="Arial" w:cs="Arial"/>
          <w:sz w:val="22"/>
          <w:szCs w:val="22"/>
        </w:rPr>
        <w:t>2</w:t>
      </w:r>
      <w:r w:rsidR="00703E59">
        <w:rPr>
          <w:rFonts w:ascii="Arial" w:hAnsi="Arial" w:cs="Arial"/>
          <w:sz w:val="22"/>
          <w:szCs w:val="22"/>
        </w:rPr>
        <w:t>6</w:t>
      </w:r>
      <w:r w:rsidRPr="00ED7346">
        <w:rPr>
          <w:rFonts w:ascii="Arial" w:hAnsi="Arial" w:cs="Arial"/>
          <w:sz w:val="22"/>
          <w:szCs w:val="22"/>
        </w:rPr>
        <w:t xml:space="preserve"> r.  w trybie </w:t>
      </w:r>
      <w:r w:rsidR="00EA3B7C" w:rsidRPr="00ED7346">
        <w:rPr>
          <w:rFonts w:ascii="Arial" w:hAnsi="Arial" w:cs="Arial"/>
          <w:color w:val="ED7D31"/>
          <w:sz w:val="22"/>
          <w:szCs w:val="22"/>
        </w:rPr>
        <w:t>przetargu podstawowego o wartości szacunkowej do 1</w:t>
      </w:r>
      <w:r w:rsidR="00703E59">
        <w:rPr>
          <w:rFonts w:ascii="Arial" w:hAnsi="Arial" w:cs="Arial"/>
          <w:color w:val="ED7D31"/>
          <w:sz w:val="22"/>
          <w:szCs w:val="22"/>
        </w:rPr>
        <w:t>7</w:t>
      </w:r>
      <w:r w:rsidR="00EA3B7C" w:rsidRPr="00ED7346">
        <w:rPr>
          <w:rFonts w:ascii="Arial" w:hAnsi="Arial" w:cs="Arial"/>
          <w:color w:val="ED7D31"/>
          <w:sz w:val="22"/>
          <w:szCs w:val="22"/>
        </w:rPr>
        <w:t xml:space="preserve">0.000,00 złotych </w:t>
      </w:r>
      <w:r w:rsidRPr="00ED7346">
        <w:rPr>
          <w:rFonts w:ascii="Arial" w:hAnsi="Arial" w:cs="Arial"/>
          <w:sz w:val="22"/>
          <w:szCs w:val="22"/>
        </w:rPr>
        <w:t>postępowani</w:t>
      </w:r>
      <w:r w:rsidR="00964DF6" w:rsidRPr="00ED7346">
        <w:rPr>
          <w:rFonts w:ascii="Arial" w:hAnsi="Arial" w:cs="Arial"/>
          <w:sz w:val="22"/>
          <w:szCs w:val="22"/>
        </w:rPr>
        <w:t>e nr</w:t>
      </w:r>
      <w:r w:rsidRPr="00ED7346">
        <w:rPr>
          <w:rFonts w:ascii="Arial" w:hAnsi="Arial" w:cs="Arial"/>
          <w:sz w:val="22"/>
          <w:szCs w:val="22"/>
        </w:rPr>
        <w:t xml:space="preserve"> </w:t>
      </w:r>
      <w:r w:rsidR="00703E59">
        <w:rPr>
          <w:rFonts w:ascii="Arial" w:hAnsi="Arial" w:cs="Arial"/>
          <w:b/>
          <w:sz w:val="22"/>
          <w:szCs w:val="22"/>
        </w:rPr>
        <w:t>7</w:t>
      </w:r>
      <w:r w:rsidR="00DA37D2" w:rsidRPr="00ED7346">
        <w:rPr>
          <w:rFonts w:ascii="Arial" w:hAnsi="Arial" w:cs="Arial"/>
          <w:b/>
          <w:sz w:val="22"/>
          <w:szCs w:val="22"/>
        </w:rPr>
        <w:t xml:space="preserve"> </w:t>
      </w:r>
      <w:r w:rsidRPr="00ED7346">
        <w:rPr>
          <w:rFonts w:ascii="Arial" w:hAnsi="Arial" w:cs="Arial"/>
          <w:b/>
          <w:sz w:val="22"/>
          <w:szCs w:val="22"/>
        </w:rPr>
        <w:t>/</w:t>
      </w:r>
      <w:r w:rsidR="00DA37D2" w:rsidRPr="00ED7346">
        <w:rPr>
          <w:rFonts w:ascii="Arial" w:hAnsi="Arial" w:cs="Arial"/>
          <w:b/>
          <w:sz w:val="22"/>
          <w:szCs w:val="22"/>
        </w:rPr>
        <w:t xml:space="preserve"> </w:t>
      </w:r>
      <w:r w:rsidRPr="00ED7346">
        <w:rPr>
          <w:rFonts w:ascii="Arial" w:hAnsi="Arial" w:cs="Arial"/>
          <w:b/>
          <w:sz w:val="22"/>
          <w:szCs w:val="22"/>
        </w:rPr>
        <w:t>P</w:t>
      </w:r>
      <w:r w:rsidR="00795B79" w:rsidRPr="00ED7346">
        <w:rPr>
          <w:rFonts w:ascii="Arial" w:hAnsi="Arial" w:cs="Arial"/>
          <w:b/>
          <w:sz w:val="22"/>
          <w:szCs w:val="22"/>
        </w:rPr>
        <w:t xml:space="preserve"> </w:t>
      </w:r>
      <w:r w:rsidRPr="00ED7346">
        <w:rPr>
          <w:rFonts w:ascii="Arial" w:hAnsi="Arial" w:cs="Arial"/>
          <w:b/>
          <w:sz w:val="22"/>
          <w:szCs w:val="22"/>
        </w:rPr>
        <w:t>p-</w:t>
      </w:r>
      <w:proofErr w:type="spellStart"/>
      <w:r w:rsidRPr="00ED7346">
        <w:rPr>
          <w:rFonts w:ascii="Arial" w:hAnsi="Arial" w:cs="Arial"/>
          <w:b/>
          <w:sz w:val="22"/>
          <w:szCs w:val="22"/>
        </w:rPr>
        <w:t>zaU</w:t>
      </w:r>
      <w:proofErr w:type="spellEnd"/>
      <w:r w:rsidR="00DA37D2" w:rsidRPr="00ED7346">
        <w:rPr>
          <w:rFonts w:ascii="Arial" w:hAnsi="Arial" w:cs="Arial"/>
          <w:b/>
          <w:sz w:val="22"/>
          <w:szCs w:val="22"/>
        </w:rPr>
        <w:t xml:space="preserve"> </w:t>
      </w:r>
      <w:r w:rsidRPr="00ED7346">
        <w:rPr>
          <w:rFonts w:ascii="Arial" w:hAnsi="Arial" w:cs="Arial"/>
          <w:b/>
          <w:sz w:val="22"/>
          <w:szCs w:val="22"/>
        </w:rPr>
        <w:t xml:space="preserve">/ </w:t>
      </w:r>
      <w:r w:rsidR="009A2C5D" w:rsidRPr="00ED7346">
        <w:rPr>
          <w:rFonts w:ascii="Arial" w:hAnsi="Arial" w:cs="Arial"/>
          <w:b/>
          <w:sz w:val="22"/>
          <w:szCs w:val="22"/>
        </w:rPr>
        <w:t>2</w:t>
      </w:r>
      <w:r w:rsidR="00703E59">
        <w:rPr>
          <w:rFonts w:ascii="Arial" w:hAnsi="Arial" w:cs="Arial"/>
          <w:b/>
          <w:sz w:val="22"/>
          <w:szCs w:val="22"/>
        </w:rPr>
        <w:t>6</w:t>
      </w:r>
      <w:r w:rsidR="00795B79" w:rsidRPr="00ED7346">
        <w:rPr>
          <w:rFonts w:ascii="Arial" w:hAnsi="Arial" w:cs="Arial"/>
          <w:b/>
          <w:sz w:val="22"/>
          <w:szCs w:val="22"/>
        </w:rPr>
        <w:t xml:space="preserve"> </w:t>
      </w:r>
      <w:r w:rsidRPr="00ED7346">
        <w:rPr>
          <w:rFonts w:ascii="Arial" w:hAnsi="Arial" w:cs="Arial"/>
          <w:sz w:val="22"/>
          <w:szCs w:val="22"/>
        </w:rPr>
        <w:t>została zawarta umowa o następującej treści:</w:t>
      </w:r>
    </w:p>
    <w:p w14:paraId="48E10D09" w14:textId="77777777" w:rsidR="00E47C5C" w:rsidRPr="00ED7346" w:rsidRDefault="00352813">
      <w:pPr>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sz w:val="22"/>
          <w:szCs w:val="22"/>
        </w:rPr>
        <w:t xml:space="preserve"> </w:t>
      </w:r>
      <w:r w:rsidR="00EA17AC" w:rsidRPr="00ED7346">
        <w:rPr>
          <w:rFonts w:ascii="Arial" w:hAnsi="Arial" w:cs="Arial"/>
          <w:b/>
          <w:bCs/>
          <w:sz w:val="22"/>
          <w:szCs w:val="22"/>
        </w:rPr>
        <w:t>§ 2</w:t>
      </w:r>
      <w:r w:rsidRPr="00ED7346">
        <w:rPr>
          <w:rFonts w:ascii="Arial" w:hAnsi="Arial" w:cs="Arial"/>
          <w:b/>
          <w:bCs/>
          <w:sz w:val="22"/>
          <w:szCs w:val="22"/>
        </w:rPr>
        <w:t>.</w:t>
      </w:r>
    </w:p>
    <w:p w14:paraId="7CBDE5E3" w14:textId="77777777" w:rsidR="00AD54D0" w:rsidRPr="00ED7346" w:rsidRDefault="00AD54D0" w:rsidP="00203F63">
      <w:pPr>
        <w:widowControl w:val="0"/>
        <w:autoSpaceDE w:val="0"/>
        <w:autoSpaceDN w:val="0"/>
        <w:adjustRightInd w:val="0"/>
        <w:rPr>
          <w:rFonts w:ascii="Arial" w:hAnsi="Arial" w:cs="Arial"/>
          <w:sz w:val="22"/>
          <w:szCs w:val="22"/>
          <w:highlight w:val="white"/>
        </w:rPr>
      </w:pPr>
      <w:r w:rsidRPr="00ED7346">
        <w:rPr>
          <w:rFonts w:ascii="Arial" w:hAnsi="Arial" w:cs="Arial"/>
          <w:sz w:val="22"/>
          <w:szCs w:val="22"/>
        </w:rPr>
        <w:t xml:space="preserve">1. </w:t>
      </w:r>
      <w:r w:rsidR="000732C0" w:rsidRPr="00ED7346">
        <w:rPr>
          <w:rFonts w:ascii="Arial" w:hAnsi="Arial" w:cs="Arial"/>
          <w:sz w:val="22"/>
          <w:szCs w:val="22"/>
        </w:rPr>
        <w:t xml:space="preserve">Przedmiotem niniejszej umowy jest </w:t>
      </w:r>
      <w:r w:rsidR="00C442D8" w:rsidRPr="00ED7346">
        <w:rPr>
          <w:rFonts w:ascii="Arial" w:hAnsi="Arial" w:cs="Arial"/>
          <w:sz w:val="22"/>
          <w:szCs w:val="22"/>
        </w:rPr>
        <w:t xml:space="preserve">dostawa </w:t>
      </w:r>
      <w:r w:rsidR="00203F63" w:rsidRPr="00ED7346">
        <w:rPr>
          <w:rFonts w:ascii="Arial" w:hAnsi="Arial" w:cs="Arial"/>
          <w:sz w:val="22"/>
          <w:szCs w:val="22"/>
          <w:highlight w:val="white"/>
        </w:rPr>
        <w:t xml:space="preserve">drobnego sprzętu medycznego i materiałów </w:t>
      </w:r>
    </w:p>
    <w:p w14:paraId="54FB7D76" w14:textId="1FE8D24A" w:rsidR="00752C91" w:rsidRDefault="002B128D" w:rsidP="00203F63">
      <w:pPr>
        <w:widowControl w:val="0"/>
        <w:autoSpaceDE w:val="0"/>
        <w:autoSpaceDN w:val="0"/>
        <w:adjustRightInd w:val="0"/>
        <w:rPr>
          <w:rFonts w:ascii="Arial" w:hAnsi="Arial" w:cs="Arial"/>
          <w:sz w:val="22"/>
          <w:szCs w:val="22"/>
        </w:rPr>
      </w:pPr>
      <w:r w:rsidRPr="00ED7346">
        <w:rPr>
          <w:rFonts w:ascii="Arial" w:hAnsi="Arial" w:cs="Arial"/>
          <w:sz w:val="22"/>
          <w:szCs w:val="22"/>
          <w:highlight w:val="white"/>
        </w:rPr>
        <w:t xml:space="preserve"> </w:t>
      </w:r>
      <w:r w:rsidR="00964DF6" w:rsidRPr="00ED7346">
        <w:rPr>
          <w:rFonts w:ascii="Arial" w:hAnsi="Arial" w:cs="Arial"/>
          <w:sz w:val="22"/>
          <w:szCs w:val="22"/>
          <w:highlight w:val="white"/>
        </w:rPr>
        <w:t xml:space="preserve">  </w:t>
      </w:r>
      <w:r w:rsidRPr="00ED7346">
        <w:rPr>
          <w:rFonts w:ascii="Arial" w:hAnsi="Arial" w:cs="Arial"/>
          <w:sz w:val="22"/>
          <w:szCs w:val="22"/>
          <w:highlight w:val="white"/>
        </w:rPr>
        <w:t xml:space="preserve"> </w:t>
      </w:r>
      <w:r w:rsidR="00203F63" w:rsidRPr="00ED7346">
        <w:rPr>
          <w:rFonts w:ascii="Arial" w:hAnsi="Arial" w:cs="Arial"/>
          <w:sz w:val="22"/>
          <w:szCs w:val="22"/>
          <w:highlight w:val="white"/>
        </w:rPr>
        <w:t xml:space="preserve">eksploatacyjnych </w:t>
      </w:r>
      <w:r w:rsidRPr="00ED7346">
        <w:rPr>
          <w:rFonts w:ascii="Arial" w:hAnsi="Arial" w:cs="Arial"/>
          <w:sz w:val="22"/>
          <w:szCs w:val="22"/>
          <w:highlight w:val="white"/>
        </w:rPr>
        <w:t xml:space="preserve">dla działu medycznego </w:t>
      </w:r>
      <w:r w:rsidR="00203F63" w:rsidRPr="00ED7346">
        <w:rPr>
          <w:rFonts w:ascii="Arial" w:hAnsi="Arial" w:cs="Arial"/>
          <w:sz w:val="22"/>
          <w:szCs w:val="22"/>
        </w:rPr>
        <w:t>wymienionych</w:t>
      </w:r>
      <w:r w:rsidRPr="00ED7346">
        <w:rPr>
          <w:rFonts w:ascii="Arial" w:hAnsi="Arial" w:cs="Arial"/>
          <w:sz w:val="22"/>
          <w:szCs w:val="22"/>
        </w:rPr>
        <w:t xml:space="preserve"> w </w:t>
      </w:r>
      <w:r w:rsidR="00752C91">
        <w:rPr>
          <w:rFonts w:ascii="Arial" w:hAnsi="Arial" w:cs="Arial"/>
          <w:sz w:val="22"/>
          <w:szCs w:val="22"/>
        </w:rPr>
        <w:t>:</w:t>
      </w:r>
    </w:p>
    <w:p w14:paraId="5E32D517" w14:textId="49EF5C55" w:rsidR="00752C91" w:rsidRPr="00752C91" w:rsidRDefault="00752C91" w:rsidP="00752C91">
      <w:pPr>
        <w:widowControl w:val="0"/>
        <w:autoSpaceDE w:val="0"/>
        <w:autoSpaceDN w:val="0"/>
        <w:adjustRightInd w:val="0"/>
        <w:rPr>
          <w:rFonts w:ascii="Arial" w:hAnsi="Arial" w:cs="Arial"/>
          <w:color w:val="F79646" w:themeColor="accent6"/>
          <w:sz w:val="22"/>
          <w:szCs w:val="22"/>
        </w:rPr>
      </w:pPr>
      <w:r w:rsidRPr="00752C91">
        <w:rPr>
          <w:rFonts w:ascii="Arial" w:hAnsi="Arial" w:cs="Arial"/>
          <w:color w:val="F79646" w:themeColor="accent6"/>
          <w:sz w:val="22"/>
          <w:szCs w:val="22"/>
        </w:rPr>
        <w:t xml:space="preserve">1.1. Dla zadania Nr 1 w </w:t>
      </w:r>
      <w:r w:rsidR="002B128D" w:rsidRPr="00752C91">
        <w:rPr>
          <w:rFonts w:ascii="Arial" w:hAnsi="Arial" w:cs="Arial"/>
          <w:color w:val="F79646" w:themeColor="accent6"/>
          <w:sz w:val="22"/>
          <w:szCs w:val="22"/>
        </w:rPr>
        <w:t xml:space="preserve">zestawieniu asortymentowo-ilościowym, który stanowi </w:t>
      </w:r>
      <w:r w:rsidR="00203F63" w:rsidRPr="00752C91">
        <w:rPr>
          <w:rFonts w:ascii="Arial" w:hAnsi="Arial" w:cs="Arial"/>
          <w:color w:val="F79646" w:themeColor="accent6"/>
          <w:sz w:val="22"/>
          <w:szCs w:val="22"/>
        </w:rPr>
        <w:t>załącznik</w:t>
      </w:r>
      <w:r w:rsidR="002B128D" w:rsidRPr="00752C91">
        <w:rPr>
          <w:rFonts w:ascii="Arial" w:hAnsi="Arial" w:cs="Arial"/>
          <w:color w:val="F79646" w:themeColor="accent6"/>
          <w:sz w:val="22"/>
          <w:szCs w:val="22"/>
        </w:rPr>
        <w:t xml:space="preserve"> </w:t>
      </w:r>
      <w:r w:rsidR="00203F63" w:rsidRPr="00752C91">
        <w:rPr>
          <w:rFonts w:ascii="Arial" w:hAnsi="Arial" w:cs="Arial"/>
          <w:color w:val="F79646" w:themeColor="accent6"/>
          <w:sz w:val="22"/>
          <w:szCs w:val="22"/>
        </w:rPr>
        <w:t>nr 3</w:t>
      </w:r>
      <w:r w:rsidRPr="00752C91">
        <w:rPr>
          <w:rFonts w:ascii="Arial" w:hAnsi="Arial" w:cs="Arial"/>
          <w:color w:val="F79646" w:themeColor="accent6"/>
          <w:sz w:val="22"/>
          <w:szCs w:val="22"/>
        </w:rPr>
        <w:t>.1</w:t>
      </w:r>
      <w:r w:rsidR="002B128D" w:rsidRPr="00752C91">
        <w:rPr>
          <w:rFonts w:ascii="Arial" w:hAnsi="Arial" w:cs="Arial"/>
          <w:color w:val="F79646" w:themeColor="accent6"/>
          <w:sz w:val="22"/>
          <w:szCs w:val="22"/>
        </w:rPr>
        <w:t xml:space="preserve"> </w:t>
      </w:r>
      <w:r w:rsidR="00203F63" w:rsidRPr="00752C91">
        <w:rPr>
          <w:rFonts w:ascii="Arial" w:hAnsi="Arial" w:cs="Arial"/>
          <w:color w:val="F79646" w:themeColor="accent6"/>
          <w:sz w:val="22"/>
          <w:szCs w:val="22"/>
        </w:rPr>
        <w:t xml:space="preserve">do </w:t>
      </w:r>
    </w:p>
    <w:p w14:paraId="72534601" w14:textId="091EB364" w:rsidR="00203F63" w:rsidRPr="00752C91" w:rsidRDefault="00752C91" w:rsidP="00752C91">
      <w:pPr>
        <w:widowControl w:val="0"/>
        <w:autoSpaceDE w:val="0"/>
        <w:autoSpaceDN w:val="0"/>
        <w:adjustRightInd w:val="0"/>
        <w:rPr>
          <w:rFonts w:ascii="Arial" w:hAnsi="Arial" w:cs="Arial"/>
          <w:color w:val="F79646" w:themeColor="accent6"/>
          <w:sz w:val="22"/>
          <w:szCs w:val="22"/>
        </w:rPr>
      </w:pPr>
      <w:r w:rsidRPr="00752C91">
        <w:rPr>
          <w:rFonts w:ascii="Arial" w:hAnsi="Arial" w:cs="Arial"/>
          <w:color w:val="F79646" w:themeColor="accent6"/>
          <w:sz w:val="22"/>
          <w:szCs w:val="22"/>
        </w:rPr>
        <w:t xml:space="preserve">     </w:t>
      </w:r>
      <w:r w:rsidR="002B128D" w:rsidRPr="00752C91">
        <w:rPr>
          <w:rFonts w:ascii="Arial" w:hAnsi="Arial" w:cs="Arial"/>
          <w:color w:val="F79646" w:themeColor="accent6"/>
          <w:sz w:val="22"/>
          <w:szCs w:val="22"/>
        </w:rPr>
        <w:t>s</w:t>
      </w:r>
      <w:r w:rsidR="00065A40" w:rsidRPr="00752C91">
        <w:rPr>
          <w:rFonts w:ascii="Arial" w:hAnsi="Arial" w:cs="Arial"/>
          <w:color w:val="F79646" w:themeColor="accent6"/>
          <w:sz w:val="22"/>
          <w:szCs w:val="22"/>
        </w:rPr>
        <w:t xml:space="preserve">pecyfikacji </w:t>
      </w:r>
      <w:r w:rsidR="00DA37D2" w:rsidRPr="00752C91">
        <w:rPr>
          <w:rFonts w:ascii="Arial" w:hAnsi="Arial" w:cs="Arial"/>
          <w:color w:val="F79646" w:themeColor="accent6"/>
          <w:sz w:val="22"/>
          <w:szCs w:val="22"/>
        </w:rPr>
        <w:t xml:space="preserve">warunków  </w:t>
      </w:r>
      <w:r w:rsidR="00AD54D0" w:rsidRPr="00752C91">
        <w:rPr>
          <w:rFonts w:ascii="Arial" w:hAnsi="Arial" w:cs="Arial"/>
          <w:color w:val="F79646" w:themeColor="accent6"/>
          <w:sz w:val="22"/>
          <w:szCs w:val="22"/>
        </w:rPr>
        <w:t xml:space="preserve">zamówienia ( SWZ ) </w:t>
      </w:r>
      <w:r w:rsidR="00203F63" w:rsidRPr="00752C91">
        <w:rPr>
          <w:rFonts w:ascii="Arial" w:hAnsi="Arial" w:cs="Arial"/>
          <w:color w:val="F79646" w:themeColor="accent6"/>
          <w:sz w:val="22"/>
          <w:szCs w:val="22"/>
        </w:rPr>
        <w:t>.</w:t>
      </w:r>
      <w:r w:rsidRPr="00752C91">
        <w:rPr>
          <w:rFonts w:ascii="Arial" w:hAnsi="Arial" w:cs="Arial"/>
          <w:color w:val="F79646" w:themeColor="accent6"/>
          <w:sz w:val="22"/>
          <w:szCs w:val="22"/>
        </w:rPr>
        <w:t xml:space="preserve"> </w:t>
      </w:r>
    </w:p>
    <w:p w14:paraId="2CA587CE" w14:textId="2AB23A91" w:rsidR="00752C91" w:rsidRPr="00752C91" w:rsidRDefault="00752C91" w:rsidP="00752C91">
      <w:pPr>
        <w:widowControl w:val="0"/>
        <w:autoSpaceDE w:val="0"/>
        <w:autoSpaceDN w:val="0"/>
        <w:adjustRightInd w:val="0"/>
        <w:rPr>
          <w:rFonts w:ascii="Arial" w:hAnsi="Arial" w:cs="Arial"/>
          <w:color w:val="F79646" w:themeColor="accent6"/>
          <w:sz w:val="22"/>
          <w:szCs w:val="22"/>
        </w:rPr>
      </w:pPr>
      <w:r w:rsidRPr="00752C91">
        <w:rPr>
          <w:rFonts w:ascii="Arial" w:hAnsi="Arial" w:cs="Arial"/>
          <w:color w:val="F79646" w:themeColor="accent6"/>
          <w:sz w:val="22"/>
          <w:szCs w:val="22"/>
        </w:rPr>
        <w:t xml:space="preserve">1.2. Dla zadania Nr 2 w zestawieniu asortymentowo-ilościowym, który stanowi załącznik nr 3.2 do </w:t>
      </w:r>
    </w:p>
    <w:p w14:paraId="7256BCE3" w14:textId="127D84F3" w:rsidR="00752C91" w:rsidRPr="00752C91" w:rsidRDefault="00752C91" w:rsidP="00752C91">
      <w:pPr>
        <w:widowControl w:val="0"/>
        <w:autoSpaceDE w:val="0"/>
        <w:autoSpaceDN w:val="0"/>
        <w:adjustRightInd w:val="0"/>
        <w:rPr>
          <w:rFonts w:ascii="Arial" w:hAnsi="Arial" w:cs="Arial"/>
          <w:color w:val="F79646" w:themeColor="accent6"/>
          <w:sz w:val="22"/>
          <w:szCs w:val="22"/>
        </w:rPr>
      </w:pPr>
      <w:r w:rsidRPr="00752C91">
        <w:rPr>
          <w:rFonts w:ascii="Arial" w:hAnsi="Arial" w:cs="Arial"/>
          <w:color w:val="F79646" w:themeColor="accent6"/>
          <w:sz w:val="22"/>
          <w:szCs w:val="22"/>
        </w:rPr>
        <w:t xml:space="preserve">     specyfikacji warunków  zamówienia ( SWZ ) . </w:t>
      </w:r>
    </w:p>
    <w:p w14:paraId="049954F1" w14:textId="513A0008" w:rsidR="00752C91" w:rsidRPr="00752C91" w:rsidRDefault="00752C91" w:rsidP="00752C91">
      <w:pPr>
        <w:widowControl w:val="0"/>
        <w:autoSpaceDE w:val="0"/>
        <w:autoSpaceDN w:val="0"/>
        <w:adjustRightInd w:val="0"/>
        <w:rPr>
          <w:rFonts w:ascii="Arial" w:hAnsi="Arial" w:cs="Arial"/>
          <w:color w:val="F79646" w:themeColor="accent6"/>
          <w:sz w:val="22"/>
          <w:szCs w:val="22"/>
        </w:rPr>
      </w:pPr>
      <w:r w:rsidRPr="00752C91">
        <w:rPr>
          <w:rFonts w:ascii="Arial" w:hAnsi="Arial" w:cs="Arial"/>
          <w:color w:val="F79646" w:themeColor="accent6"/>
          <w:sz w:val="22"/>
          <w:szCs w:val="22"/>
        </w:rPr>
        <w:t xml:space="preserve">1.3. Dla zadania Nr 3 w zestawieniu asortymentowo-ilościowym, który stanowi załącznik nr 3.3 do </w:t>
      </w:r>
    </w:p>
    <w:p w14:paraId="72055C87" w14:textId="39201C42" w:rsidR="00752C91" w:rsidRPr="00752C91" w:rsidRDefault="00752C91" w:rsidP="00752C91">
      <w:pPr>
        <w:widowControl w:val="0"/>
        <w:autoSpaceDE w:val="0"/>
        <w:autoSpaceDN w:val="0"/>
        <w:adjustRightInd w:val="0"/>
        <w:rPr>
          <w:rFonts w:ascii="Arial" w:hAnsi="Arial" w:cs="Arial"/>
          <w:color w:val="F79646" w:themeColor="accent6"/>
          <w:sz w:val="22"/>
          <w:szCs w:val="22"/>
        </w:rPr>
      </w:pPr>
      <w:r w:rsidRPr="00752C91">
        <w:rPr>
          <w:rFonts w:ascii="Arial" w:hAnsi="Arial" w:cs="Arial"/>
          <w:color w:val="F79646" w:themeColor="accent6"/>
          <w:sz w:val="22"/>
          <w:szCs w:val="22"/>
        </w:rPr>
        <w:t xml:space="preserve">     specyfikacji warunków  zamówienia ( SWZ ) . </w:t>
      </w:r>
    </w:p>
    <w:p w14:paraId="34F40268" w14:textId="77777777" w:rsidR="00FD18F9" w:rsidRDefault="00AD54D0" w:rsidP="00203F63">
      <w:pPr>
        <w:widowControl w:val="0"/>
        <w:autoSpaceDE w:val="0"/>
        <w:autoSpaceDN w:val="0"/>
        <w:adjustRightInd w:val="0"/>
        <w:rPr>
          <w:rFonts w:ascii="Arial" w:hAnsi="Arial" w:cs="Arial"/>
          <w:sz w:val="22"/>
          <w:szCs w:val="22"/>
        </w:rPr>
      </w:pPr>
      <w:r w:rsidRPr="00ED7346">
        <w:rPr>
          <w:rFonts w:ascii="Arial" w:hAnsi="Arial" w:cs="Arial"/>
          <w:sz w:val="22"/>
          <w:szCs w:val="22"/>
        </w:rPr>
        <w:t xml:space="preserve">2. </w:t>
      </w:r>
      <w:r w:rsidR="00203F63" w:rsidRPr="00ED7346">
        <w:rPr>
          <w:rFonts w:ascii="Arial" w:hAnsi="Arial" w:cs="Arial"/>
          <w:sz w:val="22"/>
          <w:szCs w:val="22"/>
        </w:rPr>
        <w:t xml:space="preserve">Termin realizacji umowy strony ustaliły na </w:t>
      </w:r>
      <w:r w:rsidR="0023495F" w:rsidRPr="00ED7346">
        <w:rPr>
          <w:rFonts w:ascii="Arial" w:hAnsi="Arial" w:cs="Arial"/>
          <w:sz w:val="22"/>
          <w:szCs w:val="22"/>
        </w:rPr>
        <w:t>okr</w:t>
      </w:r>
      <w:r w:rsidR="00203F63" w:rsidRPr="00ED7346">
        <w:rPr>
          <w:rFonts w:ascii="Arial" w:hAnsi="Arial" w:cs="Arial"/>
          <w:sz w:val="22"/>
          <w:szCs w:val="22"/>
        </w:rPr>
        <w:t>es</w:t>
      </w:r>
      <w:r w:rsidR="00FD18F9">
        <w:rPr>
          <w:rFonts w:ascii="Arial" w:hAnsi="Arial" w:cs="Arial"/>
          <w:sz w:val="22"/>
          <w:szCs w:val="22"/>
        </w:rPr>
        <w:t xml:space="preserve"> wskazany w formularzu ofertowym jako drugie </w:t>
      </w:r>
    </w:p>
    <w:p w14:paraId="76800095" w14:textId="660A22F3" w:rsidR="005462A7" w:rsidRDefault="00FD18F9" w:rsidP="00203F63">
      <w:pPr>
        <w:widowControl w:val="0"/>
        <w:autoSpaceDE w:val="0"/>
        <w:autoSpaceDN w:val="0"/>
        <w:adjustRightInd w:val="0"/>
        <w:rPr>
          <w:rFonts w:ascii="Arial" w:hAnsi="Arial" w:cs="Arial"/>
          <w:sz w:val="22"/>
          <w:szCs w:val="22"/>
        </w:rPr>
      </w:pPr>
      <w:r>
        <w:rPr>
          <w:rFonts w:ascii="Arial" w:hAnsi="Arial" w:cs="Arial"/>
          <w:sz w:val="22"/>
          <w:szCs w:val="22"/>
        </w:rPr>
        <w:t xml:space="preserve">     kryterium oceny ofert do . </w:t>
      </w:r>
      <w:r w:rsidRPr="00FD18F9">
        <w:rPr>
          <w:rFonts w:ascii="Arial" w:hAnsi="Arial" w:cs="Arial"/>
          <w:b/>
          <w:bCs/>
        </w:rPr>
        <w:t>……………</w:t>
      </w:r>
      <w:r>
        <w:rPr>
          <w:rFonts w:ascii="Arial" w:hAnsi="Arial" w:cs="Arial"/>
          <w:b/>
          <w:bCs/>
        </w:rPr>
        <w:t xml:space="preserve">dni </w:t>
      </w:r>
      <w:r w:rsidR="0092228A" w:rsidRPr="00ED7346">
        <w:rPr>
          <w:rFonts w:ascii="Arial" w:hAnsi="Arial" w:cs="Arial"/>
          <w:sz w:val="22"/>
          <w:szCs w:val="22"/>
        </w:rPr>
        <w:t xml:space="preserve">, licząc od dnia </w:t>
      </w:r>
      <w:r w:rsidR="00ED64A6" w:rsidRPr="00ED7346">
        <w:rPr>
          <w:rFonts w:ascii="Arial" w:hAnsi="Arial" w:cs="Arial"/>
          <w:sz w:val="22"/>
          <w:szCs w:val="22"/>
        </w:rPr>
        <w:t xml:space="preserve">obowiązywania </w:t>
      </w:r>
      <w:r w:rsidR="00D9120F" w:rsidRPr="00ED7346">
        <w:rPr>
          <w:rFonts w:ascii="Arial" w:hAnsi="Arial" w:cs="Arial"/>
          <w:sz w:val="22"/>
          <w:szCs w:val="22"/>
        </w:rPr>
        <w:t xml:space="preserve">umowy </w:t>
      </w:r>
      <w:r w:rsidR="00070898" w:rsidRPr="00ED7346">
        <w:rPr>
          <w:rFonts w:ascii="Arial" w:hAnsi="Arial" w:cs="Arial"/>
          <w:sz w:val="22"/>
          <w:szCs w:val="22"/>
        </w:rPr>
        <w:t>tj</w:t>
      </w:r>
      <w:r w:rsidR="00070898" w:rsidRPr="00ED7346">
        <w:rPr>
          <w:rFonts w:ascii="Arial" w:hAnsi="Arial" w:cs="Arial"/>
          <w:b/>
          <w:sz w:val="22"/>
          <w:szCs w:val="22"/>
        </w:rPr>
        <w:t>.</w:t>
      </w:r>
      <w:r w:rsidR="00653BB1" w:rsidRPr="00ED7346">
        <w:rPr>
          <w:rFonts w:ascii="Arial" w:hAnsi="Arial" w:cs="Arial"/>
          <w:sz w:val="22"/>
          <w:szCs w:val="22"/>
        </w:rPr>
        <w:t xml:space="preserve"> </w:t>
      </w:r>
    </w:p>
    <w:p w14:paraId="4838ACD7" w14:textId="4ABE3DB0" w:rsidR="00ED7346" w:rsidRPr="005462A7" w:rsidRDefault="005462A7" w:rsidP="00203F63">
      <w:pPr>
        <w:widowControl w:val="0"/>
        <w:autoSpaceDE w:val="0"/>
        <w:autoSpaceDN w:val="0"/>
        <w:adjustRightInd w:val="0"/>
        <w:rPr>
          <w:rFonts w:ascii="Arial" w:hAnsi="Arial" w:cs="Arial"/>
          <w:b/>
          <w:bCs/>
        </w:rPr>
      </w:pPr>
      <w:r>
        <w:rPr>
          <w:rFonts w:ascii="Arial" w:hAnsi="Arial" w:cs="Arial"/>
          <w:sz w:val="22"/>
          <w:szCs w:val="22"/>
        </w:rPr>
        <w:t xml:space="preserve">     </w:t>
      </w:r>
      <w:r w:rsidR="00653BB1" w:rsidRPr="005462A7">
        <w:rPr>
          <w:rFonts w:ascii="Arial" w:hAnsi="Arial" w:cs="Arial"/>
          <w:b/>
          <w:bCs/>
        </w:rPr>
        <w:t xml:space="preserve">od dnia </w:t>
      </w:r>
      <w:r w:rsidR="001543CE" w:rsidRPr="005462A7">
        <w:rPr>
          <w:rFonts w:ascii="Arial" w:hAnsi="Arial" w:cs="Arial"/>
          <w:b/>
          <w:bCs/>
        </w:rPr>
        <w:t xml:space="preserve"> </w:t>
      </w:r>
      <w:r w:rsidR="00065A40" w:rsidRPr="005462A7">
        <w:rPr>
          <w:rFonts w:ascii="Arial" w:hAnsi="Arial" w:cs="Arial"/>
          <w:b/>
          <w:bCs/>
        </w:rPr>
        <w:t>………………….</w:t>
      </w:r>
      <w:r w:rsidR="00F52E94" w:rsidRPr="005462A7">
        <w:rPr>
          <w:rFonts w:ascii="Arial" w:hAnsi="Arial" w:cs="Arial"/>
          <w:b/>
          <w:bCs/>
        </w:rPr>
        <w:t>.20</w:t>
      </w:r>
      <w:r w:rsidR="009A2C5D" w:rsidRPr="005462A7">
        <w:rPr>
          <w:rFonts w:ascii="Arial" w:hAnsi="Arial" w:cs="Arial"/>
          <w:b/>
          <w:bCs/>
        </w:rPr>
        <w:t>2</w:t>
      </w:r>
      <w:r w:rsidR="00703E59">
        <w:rPr>
          <w:rFonts w:ascii="Arial" w:hAnsi="Arial" w:cs="Arial"/>
          <w:b/>
          <w:bCs/>
        </w:rPr>
        <w:t>6</w:t>
      </w:r>
      <w:r w:rsidR="00FB07AB" w:rsidRPr="005462A7">
        <w:rPr>
          <w:rFonts w:ascii="Arial" w:hAnsi="Arial" w:cs="Arial"/>
          <w:b/>
          <w:bCs/>
        </w:rPr>
        <w:t xml:space="preserve"> </w:t>
      </w:r>
      <w:r w:rsidR="00653BB1" w:rsidRPr="005462A7">
        <w:rPr>
          <w:rFonts w:ascii="Arial" w:hAnsi="Arial" w:cs="Arial"/>
          <w:b/>
          <w:bCs/>
        </w:rPr>
        <w:t xml:space="preserve">r. </w:t>
      </w:r>
      <w:r w:rsidR="00352813" w:rsidRPr="005462A7">
        <w:rPr>
          <w:rFonts w:ascii="Arial" w:hAnsi="Arial" w:cs="Arial"/>
          <w:b/>
          <w:bCs/>
        </w:rPr>
        <w:t>do</w:t>
      </w:r>
      <w:r w:rsidR="003B1643" w:rsidRPr="005462A7">
        <w:rPr>
          <w:rFonts w:ascii="Arial" w:hAnsi="Arial" w:cs="Arial"/>
          <w:b/>
          <w:bCs/>
        </w:rPr>
        <w:t xml:space="preserve"> </w:t>
      </w:r>
      <w:r w:rsidR="00FD18F9">
        <w:rPr>
          <w:rFonts w:ascii="Arial" w:hAnsi="Arial" w:cs="Arial"/>
          <w:b/>
          <w:bCs/>
        </w:rPr>
        <w:t>………2</w:t>
      </w:r>
      <w:r w:rsidR="009A2C5D" w:rsidRPr="005462A7">
        <w:rPr>
          <w:rFonts w:ascii="Arial" w:hAnsi="Arial" w:cs="Arial"/>
          <w:b/>
          <w:bCs/>
        </w:rPr>
        <w:t>02</w:t>
      </w:r>
      <w:r w:rsidR="00703E59">
        <w:rPr>
          <w:rFonts w:ascii="Arial" w:hAnsi="Arial" w:cs="Arial"/>
          <w:b/>
          <w:bCs/>
        </w:rPr>
        <w:t>6</w:t>
      </w:r>
      <w:r w:rsidR="002B128D" w:rsidRPr="005462A7">
        <w:rPr>
          <w:rFonts w:ascii="Arial" w:hAnsi="Arial" w:cs="Arial"/>
          <w:b/>
          <w:bCs/>
        </w:rPr>
        <w:t xml:space="preserve"> </w:t>
      </w:r>
      <w:r w:rsidR="00ED64A6" w:rsidRPr="005462A7">
        <w:rPr>
          <w:rFonts w:ascii="Arial" w:hAnsi="Arial" w:cs="Arial"/>
          <w:b/>
          <w:bCs/>
        </w:rPr>
        <w:t>r.</w:t>
      </w:r>
    </w:p>
    <w:p w14:paraId="73C679B5" w14:textId="77777777" w:rsidR="00352813" w:rsidRPr="00ED7346" w:rsidRDefault="00352813">
      <w:pPr>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b/>
          <w:bCs/>
          <w:sz w:val="22"/>
          <w:szCs w:val="22"/>
        </w:rPr>
        <w:t>§ 3</w:t>
      </w:r>
      <w:r w:rsidRPr="00ED7346">
        <w:rPr>
          <w:rFonts w:ascii="Arial" w:hAnsi="Arial" w:cs="Arial"/>
          <w:b/>
          <w:bCs/>
          <w:sz w:val="22"/>
          <w:szCs w:val="22"/>
        </w:rPr>
        <w:t>.</w:t>
      </w:r>
    </w:p>
    <w:p w14:paraId="2038152F" w14:textId="77777777" w:rsidR="00A8734A" w:rsidRPr="00ED7346" w:rsidRDefault="00352813">
      <w:pPr>
        <w:rPr>
          <w:rFonts w:ascii="Arial" w:hAnsi="Arial" w:cs="Arial"/>
          <w:sz w:val="22"/>
          <w:szCs w:val="22"/>
        </w:rPr>
      </w:pPr>
      <w:r w:rsidRPr="00ED7346">
        <w:rPr>
          <w:rFonts w:ascii="Arial" w:hAnsi="Arial" w:cs="Arial"/>
          <w:sz w:val="22"/>
          <w:szCs w:val="22"/>
        </w:rPr>
        <w:t>Wykonawca oświadcza,</w:t>
      </w:r>
      <w:r w:rsidR="00070898" w:rsidRPr="00ED7346">
        <w:rPr>
          <w:rFonts w:ascii="Arial" w:hAnsi="Arial" w:cs="Arial"/>
          <w:sz w:val="22"/>
          <w:szCs w:val="22"/>
        </w:rPr>
        <w:t xml:space="preserve"> </w:t>
      </w:r>
      <w:r w:rsidRPr="00ED7346">
        <w:rPr>
          <w:rFonts w:ascii="Arial" w:hAnsi="Arial" w:cs="Arial"/>
          <w:sz w:val="22"/>
          <w:szCs w:val="22"/>
        </w:rPr>
        <w:t>że przedmiot umowy spełnia warunki dopuszczenia do obrotu i stosowania na terenie Polski</w:t>
      </w:r>
      <w:r w:rsidR="00203F63" w:rsidRPr="00ED7346">
        <w:rPr>
          <w:rFonts w:ascii="Arial" w:hAnsi="Arial" w:cs="Arial"/>
          <w:sz w:val="22"/>
          <w:szCs w:val="22"/>
        </w:rPr>
        <w:t xml:space="preserve">. </w:t>
      </w:r>
    </w:p>
    <w:p w14:paraId="22916C71" w14:textId="77777777" w:rsidR="00E47C5C" w:rsidRPr="00ED7346" w:rsidRDefault="00352813">
      <w:pPr>
        <w:rPr>
          <w:rFonts w:ascii="Arial" w:hAnsi="Arial" w:cs="Arial"/>
          <w:b/>
          <w:bCs/>
          <w:sz w:val="22"/>
          <w:szCs w:val="22"/>
        </w:rPr>
      </w:pPr>
      <w:r w:rsidRPr="00ED7346">
        <w:rPr>
          <w:rFonts w:ascii="Arial" w:hAnsi="Arial" w:cs="Arial"/>
          <w:sz w:val="22"/>
          <w:szCs w:val="22"/>
        </w:rPr>
        <w:t xml:space="preserve">                                                                      </w:t>
      </w:r>
      <w:r w:rsidRPr="00ED7346">
        <w:rPr>
          <w:rFonts w:ascii="Arial" w:hAnsi="Arial" w:cs="Arial"/>
          <w:b/>
          <w:bCs/>
          <w:sz w:val="22"/>
          <w:szCs w:val="22"/>
        </w:rPr>
        <w:t>§ 4.</w:t>
      </w:r>
    </w:p>
    <w:p w14:paraId="76FF426B" w14:textId="5839257D" w:rsidR="00312043" w:rsidRPr="00ED7346" w:rsidRDefault="001143AE" w:rsidP="001143AE">
      <w:pPr>
        <w:widowControl w:val="0"/>
        <w:suppressAutoHyphens/>
        <w:rPr>
          <w:rFonts w:ascii="Arial" w:hAnsi="Arial" w:cs="Arial"/>
          <w:sz w:val="22"/>
          <w:szCs w:val="22"/>
        </w:rPr>
      </w:pPr>
      <w:r w:rsidRPr="00ED7346">
        <w:rPr>
          <w:rFonts w:ascii="Arial" w:hAnsi="Arial" w:cs="Arial"/>
          <w:sz w:val="22"/>
          <w:szCs w:val="22"/>
        </w:rPr>
        <w:t>1.</w:t>
      </w:r>
      <w:r w:rsidR="00352813" w:rsidRPr="00ED7346">
        <w:rPr>
          <w:rFonts w:ascii="Arial" w:hAnsi="Arial" w:cs="Arial"/>
          <w:sz w:val="22"/>
          <w:szCs w:val="22"/>
        </w:rPr>
        <w:t xml:space="preserve">Wielkość </w:t>
      </w:r>
      <w:r w:rsidR="00E45BC6" w:rsidRPr="00ED7346">
        <w:rPr>
          <w:rFonts w:ascii="Arial" w:hAnsi="Arial" w:cs="Arial"/>
          <w:sz w:val="22"/>
          <w:szCs w:val="22"/>
        </w:rPr>
        <w:t>przedmiotu zamówienia może ulec</w:t>
      </w:r>
      <w:r w:rsidR="00352813" w:rsidRPr="00ED7346">
        <w:rPr>
          <w:rFonts w:ascii="Arial" w:hAnsi="Arial" w:cs="Arial"/>
          <w:sz w:val="22"/>
          <w:szCs w:val="22"/>
        </w:rPr>
        <w:t xml:space="preserve"> </w:t>
      </w:r>
      <w:r w:rsidR="00F825AE" w:rsidRPr="00ED7346">
        <w:rPr>
          <w:rFonts w:ascii="Arial" w:hAnsi="Arial" w:cs="Arial"/>
          <w:color w:val="0070C0"/>
          <w:sz w:val="22"/>
          <w:szCs w:val="22"/>
        </w:rPr>
        <w:t>modyfikacjom</w:t>
      </w:r>
      <w:r w:rsidR="00F825AE" w:rsidRPr="00ED7346">
        <w:rPr>
          <w:rFonts w:ascii="Arial" w:hAnsi="Arial" w:cs="Arial"/>
          <w:sz w:val="22"/>
          <w:szCs w:val="22"/>
        </w:rPr>
        <w:t xml:space="preserve"> </w:t>
      </w:r>
      <w:r w:rsidR="00D02285" w:rsidRPr="00ED7346">
        <w:rPr>
          <w:rFonts w:ascii="Arial" w:hAnsi="Arial" w:cs="Arial"/>
          <w:sz w:val="22"/>
          <w:szCs w:val="22"/>
        </w:rPr>
        <w:t>związanym ze</w:t>
      </w:r>
      <w:r w:rsidR="00312043" w:rsidRPr="00ED7346">
        <w:rPr>
          <w:rFonts w:ascii="Arial" w:hAnsi="Arial" w:cs="Arial"/>
          <w:sz w:val="22"/>
          <w:szCs w:val="22"/>
        </w:rPr>
        <w:t xml:space="preserve"> </w:t>
      </w:r>
      <w:r w:rsidR="00D9120F" w:rsidRPr="00ED7346">
        <w:rPr>
          <w:rFonts w:ascii="Arial" w:hAnsi="Arial" w:cs="Arial"/>
          <w:sz w:val="22"/>
          <w:szCs w:val="22"/>
        </w:rPr>
        <w:t>zmniejszeni</w:t>
      </w:r>
      <w:r w:rsidR="00D02285" w:rsidRPr="00ED7346">
        <w:rPr>
          <w:rFonts w:ascii="Arial" w:hAnsi="Arial" w:cs="Arial"/>
          <w:sz w:val="22"/>
          <w:szCs w:val="22"/>
        </w:rPr>
        <w:t>em</w:t>
      </w:r>
      <w:r w:rsidR="00D9120F" w:rsidRPr="00ED7346">
        <w:rPr>
          <w:rFonts w:ascii="Arial" w:hAnsi="Arial" w:cs="Arial"/>
          <w:sz w:val="22"/>
          <w:szCs w:val="22"/>
        </w:rPr>
        <w:t xml:space="preserve"> się </w:t>
      </w:r>
    </w:p>
    <w:p w14:paraId="7005D0C6" w14:textId="1CA367D0" w:rsidR="001143AE" w:rsidRPr="00ED7346" w:rsidRDefault="00312043" w:rsidP="001143AE">
      <w:pPr>
        <w:widowControl w:val="0"/>
        <w:suppressAutoHyphens/>
        <w:rPr>
          <w:rFonts w:ascii="Arial" w:hAnsi="Arial" w:cs="Arial"/>
          <w:sz w:val="22"/>
          <w:szCs w:val="22"/>
        </w:rPr>
      </w:pPr>
      <w:r w:rsidRPr="00ED7346">
        <w:rPr>
          <w:rFonts w:ascii="Arial" w:hAnsi="Arial" w:cs="Arial"/>
          <w:sz w:val="22"/>
          <w:szCs w:val="22"/>
        </w:rPr>
        <w:t xml:space="preserve">   </w:t>
      </w:r>
      <w:r w:rsidR="000B303B" w:rsidRPr="000B303B">
        <w:rPr>
          <w:rFonts w:ascii="Arial" w:hAnsi="Arial" w:cs="Arial"/>
          <w:color w:val="00B050"/>
          <w:sz w:val="22"/>
          <w:szCs w:val="22"/>
        </w:rPr>
        <w:t xml:space="preserve">rzeczywistego </w:t>
      </w:r>
      <w:r w:rsidR="00352813" w:rsidRPr="00ED7346">
        <w:rPr>
          <w:rFonts w:ascii="Arial" w:hAnsi="Arial" w:cs="Arial"/>
          <w:sz w:val="22"/>
          <w:szCs w:val="22"/>
        </w:rPr>
        <w:t>zapotrzebowania</w:t>
      </w:r>
      <w:r w:rsidRPr="00ED7346">
        <w:rPr>
          <w:rFonts w:ascii="Arial" w:hAnsi="Arial" w:cs="Arial"/>
          <w:sz w:val="22"/>
          <w:szCs w:val="22"/>
        </w:rPr>
        <w:t xml:space="preserve"> </w:t>
      </w:r>
      <w:r w:rsidR="007818F4" w:rsidRPr="00ED7346">
        <w:rPr>
          <w:rFonts w:ascii="Arial" w:hAnsi="Arial" w:cs="Arial"/>
          <w:sz w:val="22"/>
          <w:szCs w:val="22"/>
        </w:rPr>
        <w:t>Zamawiają</w:t>
      </w:r>
      <w:r w:rsidR="003C01C4" w:rsidRPr="00ED7346">
        <w:rPr>
          <w:rFonts w:ascii="Arial" w:hAnsi="Arial" w:cs="Arial"/>
          <w:sz w:val="22"/>
          <w:szCs w:val="22"/>
        </w:rPr>
        <w:t>cego</w:t>
      </w:r>
      <w:r w:rsidR="00352813" w:rsidRPr="00ED7346">
        <w:rPr>
          <w:rFonts w:ascii="Arial" w:hAnsi="Arial" w:cs="Arial"/>
          <w:sz w:val="22"/>
          <w:szCs w:val="22"/>
        </w:rPr>
        <w:t>.</w:t>
      </w:r>
    </w:p>
    <w:p w14:paraId="2A27243B" w14:textId="77777777" w:rsidR="00BB4318" w:rsidRPr="00ED7346" w:rsidRDefault="001143AE" w:rsidP="00EA17AC">
      <w:pPr>
        <w:widowControl w:val="0"/>
        <w:suppressAutoHyphens/>
        <w:rPr>
          <w:rFonts w:ascii="Arial" w:hAnsi="Arial" w:cs="Arial"/>
          <w:sz w:val="22"/>
          <w:szCs w:val="22"/>
        </w:rPr>
      </w:pPr>
      <w:r w:rsidRPr="00ED7346">
        <w:rPr>
          <w:rFonts w:ascii="Arial" w:hAnsi="Arial" w:cs="Arial"/>
          <w:sz w:val="22"/>
          <w:szCs w:val="22"/>
        </w:rPr>
        <w:t>2.</w:t>
      </w:r>
      <w:r w:rsidR="003B1643" w:rsidRPr="00ED7346">
        <w:rPr>
          <w:rFonts w:ascii="Arial" w:hAnsi="Arial" w:cs="Arial"/>
          <w:sz w:val="22"/>
          <w:szCs w:val="22"/>
        </w:rPr>
        <w:t xml:space="preserve"> </w:t>
      </w:r>
      <w:r w:rsidRPr="00ED7346">
        <w:rPr>
          <w:rFonts w:ascii="Arial" w:hAnsi="Arial" w:cs="Arial"/>
          <w:sz w:val="22"/>
          <w:szCs w:val="22"/>
        </w:rPr>
        <w:t xml:space="preserve">Z tytułu zmniejszenia zakresu ilościowego w okresie trwania umowy nie będą przysługiwać </w:t>
      </w:r>
    </w:p>
    <w:p w14:paraId="3AA5BF47" w14:textId="77777777" w:rsidR="006C1751" w:rsidRPr="00ED7346" w:rsidRDefault="00BB4318" w:rsidP="00F218E2">
      <w:pPr>
        <w:widowControl w:val="0"/>
        <w:suppressAutoHyphens/>
        <w:rPr>
          <w:rFonts w:ascii="Arial" w:hAnsi="Arial" w:cs="Arial"/>
          <w:sz w:val="22"/>
          <w:szCs w:val="22"/>
        </w:rPr>
      </w:pPr>
      <w:r w:rsidRPr="00ED7346">
        <w:rPr>
          <w:rFonts w:ascii="Arial" w:hAnsi="Arial" w:cs="Arial"/>
          <w:sz w:val="22"/>
          <w:szCs w:val="22"/>
        </w:rPr>
        <w:t xml:space="preserve">   </w:t>
      </w:r>
      <w:r w:rsidR="001143AE" w:rsidRPr="00ED7346">
        <w:rPr>
          <w:rFonts w:ascii="Arial" w:hAnsi="Arial" w:cs="Arial"/>
          <w:sz w:val="22"/>
          <w:szCs w:val="22"/>
        </w:rPr>
        <w:t xml:space="preserve">Wykonawcy żadne roszczenia wobec Zamawiającego. </w:t>
      </w:r>
      <w:r w:rsidR="00352813" w:rsidRPr="00ED7346">
        <w:rPr>
          <w:rFonts w:ascii="Arial" w:hAnsi="Arial" w:cs="Arial"/>
          <w:sz w:val="22"/>
          <w:szCs w:val="22"/>
        </w:rPr>
        <w:t xml:space="preserve">                                                                </w:t>
      </w:r>
      <w:r w:rsidR="006C1751" w:rsidRPr="00ED7346">
        <w:rPr>
          <w:rFonts w:ascii="Arial" w:hAnsi="Arial" w:cs="Arial"/>
          <w:sz w:val="22"/>
          <w:szCs w:val="22"/>
        </w:rPr>
        <w:t xml:space="preserve">  </w:t>
      </w:r>
    </w:p>
    <w:p w14:paraId="03A7EA74" w14:textId="77777777" w:rsidR="00E47C5C" w:rsidRPr="00ED7346" w:rsidRDefault="006C1751">
      <w:pPr>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b/>
          <w:bCs/>
          <w:sz w:val="22"/>
          <w:szCs w:val="22"/>
        </w:rPr>
        <w:t>§ 5</w:t>
      </w:r>
      <w:r w:rsidR="00352813" w:rsidRPr="00ED7346">
        <w:rPr>
          <w:rFonts w:ascii="Arial" w:hAnsi="Arial" w:cs="Arial"/>
          <w:b/>
          <w:bCs/>
          <w:sz w:val="22"/>
          <w:szCs w:val="22"/>
        </w:rPr>
        <w:t>.</w:t>
      </w:r>
    </w:p>
    <w:p w14:paraId="5BDA0795" w14:textId="77777777" w:rsidR="002B128D" w:rsidRPr="00ED7346" w:rsidRDefault="0023495F" w:rsidP="0023495F">
      <w:pPr>
        <w:rPr>
          <w:rFonts w:ascii="Arial" w:hAnsi="Arial" w:cs="Arial"/>
          <w:sz w:val="22"/>
          <w:szCs w:val="22"/>
        </w:rPr>
      </w:pPr>
      <w:r w:rsidRPr="00ED7346">
        <w:rPr>
          <w:rFonts w:ascii="Arial" w:hAnsi="Arial" w:cs="Arial"/>
          <w:bCs/>
          <w:sz w:val="22"/>
          <w:szCs w:val="22"/>
        </w:rPr>
        <w:t>1</w:t>
      </w:r>
      <w:r w:rsidRPr="00ED7346">
        <w:rPr>
          <w:rFonts w:ascii="Arial" w:hAnsi="Arial" w:cs="Arial"/>
          <w:b/>
          <w:bCs/>
          <w:sz w:val="22"/>
          <w:szCs w:val="22"/>
        </w:rPr>
        <w:t>.</w:t>
      </w:r>
      <w:r w:rsidR="00DA37D2" w:rsidRPr="00ED7346">
        <w:rPr>
          <w:rFonts w:ascii="Arial" w:hAnsi="Arial" w:cs="Arial"/>
          <w:b/>
          <w:bCs/>
          <w:sz w:val="22"/>
          <w:szCs w:val="22"/>
        </w:rPr>
        <w:t xml:space="preserve"> </w:t>
      </w:r>
      <w:r w:rsidR="0021315A" w:rsidRPr="00ED7346">
        <w:rPr>
          <w:rFonts w:ascii="Arial" w:hAnsi="Arial" w:cs="Arial"/>
          <w:sz w:val="22"/>
          <w:szCs w:val="22"/>
        </w:rPr>
        <w:t>Dostawy będą realizowane sukcesywnie</w:t>
      </w:r>
      <w:r w:rsidR="00D9120F" w:rsidRPr="00ED7346">
        <w:rPr>
          <w:rFonts w:ascii="Arial" w:hAnsi="Arial" w:cs="Arial"/>
          <w:sz w:val="22"/>
          <w:szCs w:val="22"/>
        </w:rPr>
        <w:t xml:space="preserve"> w okresie </w:t>
      </w:r>
      <w:r w:rsidR="00203F63" w:rsidRPr="00ED7346">
        <w:rPr>
          <w:rFonts w:ascii="Arial" w:hAnsi="Arial" w:cs="Arial"/>
          <w:sz w:val="22"/>
          <w:szCs w:val="22"/>
        </w:rPr>
        <w:t>wymienionym w §</w:t>
      </w:r>
      <w:r w:rsidR="004822EA" w:rsidRPr="00ED7346">
        <w:rPr>
          <w:rFonts w:ascii="Arial" w:hAnsi="Arial" w:cs="Arial"/>
          <w:sz w:val="22"/>
          <w:szCs w:val="22"/>
        </w:rPr>
        <w:t xml:space="preserve"> 2</w:t>
      </w:r>
      <w:r w:rsidR="00DF31E3" w:rsidRPr="00ED7346">
        <w:rPr>
          <w:rFonts w:ascii="Arial" w:hAnsi="Arial" w:cs="Arial"/>
          <w:sz w:val="22"/>
          <w:szCs w:val="22"/>
        </w:rPr>
        <w:t xml:space="preserve"> ust.2.</w:t>
      </w:r>
      <w:r w:rsidR="00DF31E3" w:rsidRPr="00ED7346">
        <w:rPr>
          <w:rFonts w:ascii="Arial" w:hAnsi="Arial" w:cs="Arial"/>
          <w:color w:val="C00000"/>
          <w:sz w:val="22"/>
          <w:szCs w:val="22"/>
        </w:rPr>
        <w:t xml:space="preserve"> </w:t>
      </w:r>
      <w:r w:rsidR="00203F63" w:rsidRPr="00ED7346">
        <w:rPr>
          <w:rFonts w:ascii="Arial" w:hAnsi="Arial" w:cs="Arial"/>
          <w:color w:val="C00000"/>
          <w:sz w:val="22"/>
          <w:szCs w:val="22"/>
        </w:rPr>
        <w:t xml:space="preserve"> </w:t>
      </w:r>
      <w:r w:rsidR="0021315A" w:rsidRPr="00ED7346">
        <w:rPr>
          <w:rFonts w:ascii="Arial" w:hAnsi="Arial" w:cs="Arial"/>
          <w:sz w:val="22"/>
          <w:szCs w:val="22"/>
        </w:rPr>
        <w:t xml:space="preserve">w zależności od </w:t>
      </w:r>
    </w:p>
    <w:p w14:paraId="5661B5BF" w14:textId="77777777" w:rsidR="00352813" w:rsidRPr="00ED7346" w:rsidRDefault="002B128D" w:rsidP="0023495F">
      <w:pPr>
        <w:rPr>
          <w:rFonts w:ascii="Arial" w:hAnsi="Arial" w:cs="Arial"/>
          <w:sz w:val="22"/>
          <w:szCs w:val="22"/>
        </w:rPr>
      </w:pPr>
      <w:r w:rsidRPr="00ED7346">
        <w:rPr>
          <w:rFonts w:ascii="Arial" w:hAnsi="Arial" w:cs="Arial"/>
          <w:sz w:val="22"/>
          <w:szCs w:val="22"/>
        </w:rPr>
        <w:t xml:space="preserve">    </w:t>
      </w:r>
      <w:r w:rsidR="0021315A" w:rsidRPr="00ED7346">
        <w:rPr>
          <w:rFonts w:ascii="Arial" w:hAnsi="Arial" w:cs="Arial"/>
          <w:sz w:val="22"/>
          <w:szCs w:val="22"/>
        </w:rPr>
        <w:t>potrzeb</w:t>
      </w:r>
      <w:r w:rsidRPr="00ED7346">
        <w:rPr>
          <w:rFonts w:ascii="Arial" w:hAnsi="Arial" w:cs="Arial"/>
          <w:sz w:val="22"/>
          <w:szCs w:val="22"/>
        </w:rPr>
        <w:t xml:space="preserve"> </w:t>
      </w:r>
      <w:r w:rsidR="00F825AE" w:rsidRPr="00ED7346">
        <w:rPr>
          <w:rFonts w:ascii="Arial" w:hAnsi="Arial" w:cs="Arial"/>
          <w:sz w:val="22"/>
          <w:szCs w:val="22"/>
        </w:rPr>
        <w:t>Z</w:t>
      </w:r>
      <w:r w:rsidR="0021315A" w:rsidRPr="00ED7346">
        <w:rPr>
          <w:rFonts w:ascii="Arial" w:hAnsi="Arial" w:cs="Arial"/>
          <w:sz w:val="22"/>
          <w:szCs w:val="22"/>
        </w:rPr>
        <w:t>amawiającego</w:t>
      </w:r>
      <w:r w:rsidR="00352813" w:rsidRPr="00ED7346">
        <w:rPr>
          <w:rFonts w:ascii="Arial" w:hAnsi="Arial" w:cs="Arial"/>
          <w:sz w:val="22"/>
          <w:szCs w:val="22"/>
        </w:rPr>
        <w:t>.</w:t>
      </w:r>
    </w:p>
    <w:p w14:paraId="7D863953" w14:textId="77777777" w:rsidR="003B1643" w:rsidRPr="00ED7346" w:rsidRDefault="0023495F" w:rsidP="0023495F">
      <w:pPr>
        <w:rPr>
          <w:rFonts w:ascii="Arial" w:hAnsi="Arial" w:cs="Arial"/>
          <w:sz w:val="22"/>
          <w:szCs w:val="22"/>
        </w:rPr>
      </w:pPr>
      <w:r w:rsidRPr="00ED7346">
        <w:rPr>
          <w:rFonts w:ascii="Arial" w:hAnsi="Arial" w:cs="Arial"/>
          <w:sz w:val="22"/>
          <w:szCs w:val="22"/>
        </w:rPr>
        <w:t>2.</w:t>
      </w:r>
      <w:r w:rsidR="003B1643" w:rsidRPr="00ED7346">
        <w:rPr>
          <w:rFonts w:ascii="Arial" w:hAnsi="Arial" w:cs="Arial"/>
          <w:sz w:val="22"/>
          <w:szCs w:val="22"/>
        </w:rPr>
        <w:t xml:space="preserve"> </w:t>
      </w:r>
      <w:r w:rsidR="00352813" w:rsidRPr="00ED7346">
        <w:rPr>
          <w:rFonts w:ascii="Arial" w:hAnsi="Arial" w:cs="Arial"/>
          <w:sz w:val="22"/>
          <w:szCs w:val="22"/>
        </w:rPr>
        <w:t>Wielkość dostaw oraz asortyment, zostanie określony przy każdym jednostkowym</w:t>
      </w:r>
      <w:r w:rsidR="003B1643" w:rsidRPr="00ED7346">
        <w:rPr>
          <w:rFonts w:ascii="Arial" w:hAnsi="Arial" w:cs="Arial"/>
          <w:sz w:val="22"/>
          <w:szCs w:val="22"/>
        </w:rPr>
        <w:t xml:space="preserve">  </w:t>
      </w:r>
      <w:r w:rsidR="00501443" w:rsidRPr="00ED7346">
        <w:rPr>
          <w:rFonts w:ascii="Arial" w:hAnsi="Arial" w:cs="Arial"/>
          <w:sz w:val="22"/>
          <w:szCs w:val="22"/>
        </w:rPr>
        <w:t xml:space="preserve">zamówieniu </w:t>
      </w:r>
    </w:p>
    <w:p w14:paraId="652E1FDF" w14:textId="07584F32" w:rsidR="00352813" w:rsidRPr="00ED7346" w:rsidRDefault="003B1643" w:rsidP="0023495F">
      <w:pPr>
        <w:rPr>
          <w:rFonts w:ascii="Arial" w:hAnsi="Arial" w:cs="Arial"/>
          <w:sz w:val="22"/>
          <w:szCs w:val="22"/>
        </w:rPr>
      </w:pPr>
      <w:r w:rsidRPr="00ED7346">
        <w:rPr>
          <w:rFonts w:ascii="Arial" w:hAnsi="Arial" w:cs="Arial"/>
          <w:sz w:val="22"/>
          <w:szCs w:val="22"/>
        </w:rPr>
        <w:t xml:space="preserve">    </w:t>
      </w:r>
      <w:r w:rsidR="00501443" w:rsidRPr="00ED7346">
        <w:rPr>
          <w:rFonts w:ascii="Arial" w:hAnsi="Arial" w:cs="Arial"/>
          <w:sz w:val="22"/>
          <w:szCs w:val="22"/>
        </w:rPr>
        <w:t>złożonym w formie telefonicznej</w:t>
      </w:r>
      <w:r w:rsidR="001C30F6" w:rsidRPr="00ED7346">
        <w:rPr>
          <w:rFonts w:ascii="Arial" w:hAnsi="Arial" w:cs="Arial"/>
          <w:sz w:val="22"/>
          <w:szCs w:val="22"/>
        </w:rPr>
        <w:t>, pocztą elektroniczn</w:t>
      </w:r>
      <w:r w:rsidRPr="00ED7346">
        <w:rPr>
          <w:rFonts w:ascii="Arial" w:hAnsi="Arial" w:cs="Arial"/>
          <w:sz w:val="22"/>
          <w:szCs w:val="22"/>
        </w:rPr>
        <w:t>ą</w:t>
      </w:r>
      <w:r w:rsidR="001C30F6" w:rsidRPr="00ED7346">
        <w:rPr>
          <w:rFonts w:ascii="Arial" w:hAnsi="Arial" w:cs="Arial"/>
          <w:sz w:val="22"/>
          <w:szCs w:val="22"/>
        </w:rPr>
        <w:t xml:space="preserve"> </w:t>
      </w:r>
      <w:r w:rsidR="00501443" w:rsidRPr="00ED7346">
        <w:rPr>
          <w:rFonts w:ascii="Arial" w:hAnsi="Arial" w:cs="Arial"/>
          <w:sz w:val="22"/>
          <w:szCs w:val="22"/>
        </w:rPr>
        <w:t xml:space="preserve">przez </w:t>
      </w:r>
      <w:r w:rsidR="000D5D56" w:rsidRPr="00ED7346">
        <w:rPr>
          <w:rFonts w:ascii="Arial" w:hAnsi="Arial" w:cs="Arial"/>
          <w:sz w:val="22"/>
          <w:szCs w:val="22"/>
        </w:rPr>
        <w:t>jedną z osób</w:t>
      </w:r>
      <w:r w:rsidRPr="00ED7346">
        <w:rPr>
          <w:rFonts w:ascii="Arial" w:hAnsi="Arial" w:cs="Arial"/>
          <w:sz w:val="22"/>
          <w:szCs w:val="22"/>
        </w:rPr>
        <w:t xml:space="preserve"> </w:t>
      </w:r>
      <w:r w:rsidR="00501443" w:rsidRPr="00ED7346">
        <w:rPr>
          <w:rFonts w:ascii="Arial" w:hAnsi="Arial" w:cs="Arial"/>
          <w:sz w:val="22"/>
          <w:szCs w:val="22"/>
        </w:rPr>
        <w:t>wskazan</w:t>
      </w:r>
      <w:r w:rsidR="000D5D56" w:rsidRPr="00ED7346">
        <w:rPr>
          <w:rFonts w:ascii="Arial" w:hAnsi="Arial" w:cs="Arial"/>
          <w:sz w:val="22"/>
          <w:szCs w:val="22"/>
        </w:rPr>
        <w:t>ych</w:t>
      </w:r>
      <w:r w:rsidR="00501443" w:rsidRPr="00ED7346">
        <w:rPr>
          <w:rFonts w:ascii="Arial" w:hAnsi="Arial" w:cs="Arial"/>
          <w:sz w:val="22"/>
          <w:szCs w:val="22"/>
        </w:rPr>
        <w:t xml:space="preserve"> w</w:t>
      </w:r>
      <w:r w:rsidR="001C30F6" w:rsidRPr="00ED7346">
        <w:rPr>
          <w:rFonts w:ascii="Arial" w:hAnsi="Arial" w:cs="Arial"/>
          <w:sz w:val="22"/>
          <w:szCs w:val="22"/>
        </w:rPr>
        <w:t xml:space="preserve"> </w:t>
      </w:r>
      <w:r w:rsidR="00EA17AC" w:rsidRPr="00ED7346">
        <w:rPr>
          <w:rFonts w:ascii="Arial" w:hAnsi="Arial" w:cs="Arial"/>
          <w:sz w:val="22"/>
          <w:szCs w:val="22"/>
        </w:rPr>
        <w:t>§ 6</w:t>
      </w:r>
      <w:r w:rsidR="00501443" w:rsidRPr="00ED7346">
        <w:rPr>
          <w:rFonts w:ascii="Arial" w:hAnsi="Arial" w:cs="Arial"/>
          <w:sz w:val="22"/>
          <w:szCs w:val="22"/>
        </w:rPr>
        <w:t xml:space="preserve"> </w:t>
      </w:r>
      <w:r w:rsidR="00DF4A4F" w:rsidRPr="00ED7346">
        <w:rPr>
          <w:rFonts w:ascii="Arial" w:hAnsi="Arial" w:cs="Arial"/>
          <w:sz w:val="22"/>
          <w:szCs w:val="22"/>
        </w:rPr>
        <w:t>ust.</w:t>
      </w:r>
      <w:r w:rsidR="00501443" w:rsidRPr="00ED7346">
        <w:rPr>
          <w:rFonts w:ascii="Arial" w:hAnsi="Arial" w:cs="Arial"/>
          <w:sz w:val="22"/>
          <w:szCs w:val="22"/>
        </w:rPr>
        <w:t>1</w:t>
      </w:r>
    </w:p>
    <w:p w14:paraId="3589AC0B" w14:textId="49593312" w:rsidR="002B128D" w:rsidRPr="00ED7346" w:rsidRDefault="0023495F" w:rsidP="005122E0">
      <w:pPr>
        <w:ind w:right="-288"/>
        <w:rPr>
          <w:rFonts w:ascii="Arial" w:hAnsi="Arial" w:cs="Arial"/>
          <w:sz w:val="22"/>
          <w:szCs w:val="22"/>
        </w:rPr>
      </w:pPr>
      <w:r w:rsidRPr="00ED7346">
        <w:rPr>
          <w:rFonts w:ascii="Arial" w:hAnsi="Arial" w:cs="Arial"/>
          <w:sz w:val="22"/>
          <w:szCs w:val="22"/>
        </w:rPr>
        <w:t>3.</w:t>
      </w:r>
      <w:r w:rsidR="005462A7">
        <w:rPr>
          <w:rFonts w:ascii="Arial" w:hAnsi="Arial" w:cs="Arial"/>
          <w:sz w:val="22"/>
          <w:szCs w:val="22"/>
        </w:rPr>
        <w:t xml:space="preserve"> </w:t>
      </w:r>
      <w:r w:rsidR="00352813" w:rsidRPr="00ED7346">
        <w:rPr>
          <w:rFonts w:ascii="Arial" w:hAnsi="Arial" w:cs="Arial"/>
          <w:sz w:val="22"/>
          <w:szCs w:val="22"/>
        </w:rPr>
        <w:t xml:space="preserve">Wykonawca zobowiązuje się do dostarczania </w:t>
      </w:r>
      <w:r w:rsidR="0039777F" w:rsidRPr="00ED7346">
        <w:rPr>
          <w:rFonts w:ascii="Arial" w:hAnsi="Arial" w:cs="Arial"/>
          <w:sz w:val="22"/>
          <w:szCs w:val="22"/>
        </w:rPr>
        <w:t xml:space="preserve">przedmiotu umowy </w:t>
      </w:r>
      <w:r w:rsidR="00352813" w:rsidRPr="00ED7346">
        <w:rPr>
          <w:rFonts w:ascii="Arial" w:hAnsi="Arial" w:cs="Arial"/>
          <w:sz w:val="22"/>
          <w:szCs w:val="22"/>
        </w:rPr>
        <w:t>do  Zamawiającego</w:t>
      </w:r>
      <w:r w:rsidR="002B128D" w:rsidRPr="00ED7346">
        <w:rPr>
          <w:rFonts w:ascii="Arial" w:hAnsi="Arial" w:cs="Arial"/>
          <w:sz w:val="22"/>
          <w:szCs w:val="22"/>
        </w:rPr>
        <w:t xml:space="preserve"> </w:t>
      </w:r>
      <w:r w:rsidR="0039777F" w:rsidRPr="00ED7346">
        <w:rPr>
          <w:rFonts w:ascii="Arial" w:hAnsi="Arial" w:cs="Arial"/>
          <w:sz w:val="22"/>
          <w:szCs w:val="22"/>
        </w:rPr>
        <w:t xml:space="preserve"> </w:t>
      </w:r>
      <w:r w:rsidR="00726353" w:rsidRPr="00ED7346">
        <w:rPr>
          <w:rFonts w:ascii="Arial" w:hAnsi="Arial" w:cs="Arial"/>
          <w:sz w:val="22"/>
          <w:szCs w:val="22"/>
        </w:rPr>
        <w:t xml:space="preserve">na swój koszt i </w:t>
      </w:r>
    </w:p>
    <w:p w14:paraId="502781D6" w14:textId="77777777" w:rsidR="009A2C5D" w:rsidRPr="00ED7346" w:rsidRDefault="002B128D" w:rsidP="00F218E2">
      <w:pPr>
        <w:ind w:right="-288"/>
        <w:rPr>
          <w:rFonts w:ascii="Arial" w:hAnsi="Arial" w:cs="Arial"/>
          <w:sz w:val="22"/>
          <w:szCs w:val="22"/>
        </w:rPr>
      </w:pPr>
      <w:r w:rsidRPr="00ED7346">
        <w:rPr>
          <w:rFonts w:ascii="Arial" w:hAnsi="Arial" w:cs="Arial"/>
          <w:sz w:val="22"/>
          <w:szCs w:val="22"/>
        </w:rPr>
        <w:t xml:space="preserve">    </w:t>
      </w:r>
      <w:r w:rsidR="00726353" w:rsidRPr="00ED7346">
        <w:rPr>
          <w:rFonts w:ascii="Arial" w:hAnsi="Arial" w:cs="Arial"/>
          <w:sz w:val="22"/>
          <w:szCs w:val="22"/>
        </w:rPr>
        <w:t>ryzyko</w:t>
      </w:r>
      <w:r w:rsidR="006C1751" w:rsidRPr="00ED7346">
        <w:rPr>
          <w:rFonts w:ascii="Arial" w:hAnsi="Arial" w:cs="Arial"/>
          <w:sz w:val="22"/>
          <w:szCs w:val="22"/>
        </w:rPr>
        <w:t xml:space="preserve"> </w:t>
      </w:r>
      <w:r w:rsidR="0039777F" w:rsidRPr="00ED7346">
        <w:rPr>
          <w:rFonts w:ascii="Arial" w:hAnsi="Arial" w:cs="Arial"/>
          <w:b/>
          <w:bCs/>
          <w:sz w:val="22"/>
          <w:szCs w:val="22"/>
        </w:rPr>
        <w:t>w terminie 7</w:t>
      </w:r>
      <w:r w:rsidR="00352813" w:rsidRPr="00ED7346">
        <w:rPr>
          <w:rFonts w:ascii="Arial" w:hAnsi="Arial" w:cs="Arial"/>
          <w:b/>
          <w:bCs/>
          <w:sz w:val="22"/>
          <w:szCs w:val="22"/>
        </w:rPr>
        <w:t xml:space="preserve"> dni roboczych od daty złożenia zamówienia</w:t>
      </w:r>
      <w:r w:rsidR="004822EA" w:rsidRPr="00ED7346">
        <w:rPr>
          <w:rFonts w:ascii="Arial" w:hAnsi="Arial" w:cs="Arial"/>
          <w:sz w:val="22"/>
          <w:szCs w:val="22"/>
        </w:rPr>
        <w:t xml:space="preserve">, do miejsca wskazanego w </w:t>
      </w:r>
      <w:r w:rsidR="009A2C5D" w:rsidRPr="00ED7346">
        <w:rPr>
          <w:rFonts w:ascii="Arial" w:hAnsi="Arial" w:cs="Arial"/>
          <w:sz w:val="22"/>
          <w:szCs w:val="22"/>
        </w:rPr>
        <w:t xml:space="preserve">  </w:t>
      </w:r>
    </w:p>
    <w:p w14:paraId="0CC8AE6D" w14:textId="21FCA5A2" w:rsidR="00ED7346" w:rsidRDefault="009A2C5D" w:rsidP="009A2C5D">
      <w:pPr>
        <w:ind w:right="-288"/>
        <w:rPr>
          <w:rFonts w:ascii="Arial" w:hAnsi="Arial" w:cs="Arial"/>
          <w:color w:val="0070C0"/>
          <w:sz w:val="22"/>
          <w:szCs w:val="22"/>
        </w:rPr>
      </w:pPr>
      <w:r w:rsidRPr="00ED7346">
        <w:rPr>
          <w:rFonts w:ascii="Arial" w:hAnsi="Arial" w:cs="Arial"/>
          <w:sz w:val="22"/>
          <w:szCs w:val="22"/>
        </w:rPr>
        <w:t xml:space="preserve">   </w:t>
      </w:r>
      <w:r w:rsidR="005462A7">
        <w:rPr>
          <w:rFonts w:ascii="Arial" w:hAnsi="Arial" w:cs="Arial"/>
          <w:sz w:val="22"/>
          <w:szCs w:val="22"/>
        </w:rPr>
        <w:t xml:space="preserve"> </w:t>
      </w:r>
      <w:r w:rsidR="004822EA" w:rsidRPr="00ED7346">
        <w:rPr>
          <w:rFonts w:ascii="Arial" w:hAnsi="Arial" w:cs="Arial"/>
          <w:sz w:val="22"/>
          <w:szCs w:val="22"/>
        </w:rPr>
        <w:t>granicach miasta Lądek Zdró</w:t>
      </w:r>
      <w:r w:rsidR="004822EA" w:rsidRPr="00ED7346">
        <w:rPr>
          <w:rFonts w:ascii="Arial" w:hAnsi="Arial" w:cs="Arial"/>
          <w:color w:val="000000" w:themeColor="text1"/>
          <w:sz w:val="22"/>
          <w:szCs w:val="22"/>
        </w:rPr>
        <w:t>j</w:t>
      </w:r>
      <w:r w:rsidRPr="00ED7346">
        <w:rPr>
          <w:rFonts w:ascii="Arial" w:hAnsi="Arial" w:cs="Arial"/>
          <w:color w:val="000000" w:themeColor="text1"/>
          <w:sz w:val="22"/>
          <w:szCs w:val="22"/>
        </w:rPr>
        <w:t xml:space="preserve">. </w:t>
      </w:r>
      <w:r w:rsidR="00F825AE" w:rsidRPr="00ED7346">
        <w:rPr>
          <w:rFonts w:ascii="Arial" w:hAnsi="Arial" w:cs="Arial"/>
          <w:color w:val="0070C0"/>
          <w:sz w:val="22"/>
          <w:szCs w:val="22"/>
        </w:rPr>
        <w:t xml:space="preserve">Strony zgodnie postanawiają, iż przedmiot umowy będzie dostarczany </w:t>
      </w:r>
    </w:p>
    <w:p w14:paraId="3DA884CB" w14:textId="722AED35" w:rsidR="00F825AE" w:rsidRPr="00081EAA" w:rsidRDefault="00ED7346" w:rsidP="009A2C5D">
      <w:pPr>
        <w:ind w:right="-288"/>
        <w:rPr>
          <w:rFonts w:ascii="Arial" w:hAnsi="Arial" w:cs="Arial"/>
          <w:sz w:val="22"/>
          <w:szCs w:val="22"/>
        </w:rPr>
      </w:pPr>
      <w:r>
        <w:rPr>
          <w:rFonts w:ascii="Arial" w:hAnsi="Arial" w:cs="Arial"/>
          <w:color w:val="0070C0"/>
          <w:sz w:val="22"/>
          <w:szCs w:val="22"/>
        </w:rPr>
        <w:t xml:space="preserve">   </w:t>
      </w:r>
      <w:r w:rsidR="005462A7">
        <w:rPr>
          <w:rFonts w:ascii="Arial" w:hAnsi="Arial" w:cs="Arial"/>
          <w:color w:val="0070C0"/>
          <w:sz w:val="22"/>
          <w:szCs w:val="22"/>
        </w:rPr>
        <w:t xml:space="preserve"> </w:t>
      </w:r>
      <w:r w:rsidR="005122E0" w:rsidRPr="00ED7346">
        <w:rPr>
          <w:rFonts w:ascii="Arial" w:hAnsi="Arial" w:cs="Arial"/>
          <w:sz w:val="22"/>
          <w:szCs w:val="22"/>
        </w:rPr>
        <w:t>w dniach roboczych w  godzinach</w:t>
      </w:r>
      <w:r w:rsidR="00964DF6" w:rsidRPr="00ED7346">
        <w:rPr>
          <w:rFonts w:ascii="Arial" w:hAnsi="Arial" w:cs="Arial"/>
          <w:sz w:val="22"/>
          <w:szCs w:val="22"/>
        </w:rPr>
        <w:t xml:space="preserve"> </w:t>
      </w:r>
      <w:r w:rsidR="005122E0" w:rsidRPr="00ED7346">
        <w:rPr>
          <w:rFonts w:ascii="Arial" w:hAnsi="Arial" w:cs="Arial"/>
          <w:sz w:val="22"/>
          <w:szCs w:val="22"/>
        </w:rPr>
        <w:t xml:space="preserve">urzędowania pracowników administracji szpitala </w:t>
      </w:r>
      <w:r w:rsidR="005122E0" w:rsidRPr="00ED7346">
        <w:rPr>
          <w:rFonts w:ascii="Arial" w:hAnsi="Arial" w:cs="Arial"/>
          <w:sz w:val="22"/>
          <w:szCs w:val="22"/>
          <w:u w:val="single"/>
        </w:rPr>
        <w:t>tj. 07:00 do 14:00.</w:t>
      </w:r>
      <w:r w:rsidR="00352813" w:rsidRPr="00ED7346">
        <w:rPr>
          <w:rFonts w:ascii="Arial" w:hAnsi="Arial" w:cs="Arial"/>
          <w:sz w:val="22"/>
          <w:szCs w:val="22"/>
        </w:rPr>
        <w:t xml:space="preserve">                                                           </w:t>
      </w:r>
    </w:p>
    <w:p w14:paraId="04FB44E7" w14:textId="77777777" w:rsidR="00E47C5C" w:rsidRPr="00ED7346" w:rsidRDefault="00EA17AC" w:rsidP="00ED64A6">
      <w:pPr>
        <w:ind w:left="3900" w:firstLine="348"/>
        <w:jc w:val="both"/>
        <w:rPr>
          <w:rFonts w:ascii="Arial" w:hAnsi="Arial" w:cs="Arial"/>
          <w:b/>
          <w:sz w:val="22"/>
          <w:szCs w:val="22"/>
        </w:rPr>
      </w:pPr>
      <w:r w:rsidRPr="00ED7346">
        <w:rPr>
          <w:rFonts w:ascii="Arial" w:hAnsi="Arial" w:cs="Arial"/>
          <w:b/>
          <w:sz w:val="22"/>
          <w:szCs w:val="22"/>
        </w:rPr>
        <w:t>§ 6</w:t>
      </w:r>
      <w:r w:rsidR="00D5453A" w:rsidRPr="00ED7346">
        <w:rPr>
          <w:rFonts w:ascii="Arial" w:hAnsi="Arial" w:cs="Arial"/>
          <w:b/>
          <w:sz w:val="22"/>
          <w:szCs w:val="22"/>
        </w:rPr>
        <w:t>.</w:t>
      </w:r>
    </w:p>
    <w:p w14:paraId="290AF724" w14:textId="50CFF3DB" w:rsidR="00F825AE" w:rsidRPr="00ED7346" w:rsidRDefault="007C2C28" w:rsidP="00A05217">
      <w:pPr>
        <w:pStyle w:val="Akapitzlist"/>
        <w:numPr>
          <w:ilvl w:val="0"/>
          <w:numId w:val="14"/>
        </w:numPr>
        <w:ind w:left="360"/>
        <w:jc w:val="both"/>
        <w:rPr>
          <w:rFonts w:ascii="Arial" w:hAnsi="Arial" w:cs="Arial"/>
          <w:color w:val="0070C0"/>
          <w:sz w:val="22"/>
          <w:szCs w:val="22"/>
        </w:rPr>
      </w:pPr>
      <w:r w:rsidRPr="00ED7346">
        <w:rPr>
          <w:rFonts w:ascii="Arial" w:hAnsi="Arial" w:cs="Arial"/>
          <w:sz w:val="22"/>
          <w:szCs w:val="22"/>
        </w:rPr>
        <w:t>Ze strony Zamawiającego</w:t>
      </w:r>
      <w:r w:rsidR="00D5453A" w:rsidRPr="00ED7346">
        <w:rPr>
          <w:rFonts w:ascii="Arial" w:hAnsi="Arial" w:cs="Arial"/>
          <w:sz w:val="22"/>
          <w:szCs w:val="22"/>
        </w:rPr>
        <w:t xml:space="preserve">, za </w:t>
      </w:r>
      <w:r w:rsidR="00D44F13" w:rsidRPr="00ED7346">
        <w:rPr>
          <w:rFonts w:ascii="Arial" w:hAnsi="Arial" w:cs="Arial"/>
          <w:sz w:val="22"/>
          <w:szCs w:val="22"/>
        </w:rPr>
        <w:t>składanie zamówień</w:t>
      </w:r>
      <w:r w:rsidR="00D5453A" w:rsidRPr="00ED7346">
        <w:rPr>
          <w:rFonts w:ascii="Arial" w:hAnsi="Arial" w:cs="Arial"/>
          <w:sz w:val="22"/>
          <w:szCs w:val="22"/>
        </w:rPr>
        <w:t xml:space="preserve"> i odbiór ilości</w:t>
      </w:r>
      <w:r w:rsidR="00D44F13" w:rsidRPr="00ED7346">
        <w:rPr>
          <w:rFonts w:ascii="Arial" w:hAnsi="Arial" w:cs="Arial"/>
          <w:sz w:val="22"/>
          <w:szCs w:val="22"/>
        </w:rPr>
        <w:t xml:space="preserve">owo – jakościowy </w:t>
      </w:r>
      <w:r w:rsidR="00F825AE" w:rsidRPr="00ED7346">
        <w:rPr>
          <w:rFonts w:ascii="Arial" w:hAnsi="Arial" w:cs="Arial"/>
          <w:color w:val="0070C0"/>
          <w:sz w:val="22"/>
          <w:szCs w:val="22"/>
        </w:rPr>
        <w:t>odpowiedzialni są pracownicy</w:t>
      </w:r>
      <w:r w:rsidR="009A2C5D" w:rsidRPr="00ED7346">
        <w:rPr>
          <w:rFonts w:ascii="Arial" w:hAnsi="Arial" w:cs="Arial"/>
          <w:color w:val="0070C0"/>
          <w:sz w:val="22"/>
          <w:szCs w:val="22"/>
        </w:rPr>
        <w:t>:</w:t>
      </w:r>
    </w:p>
    <w:p w14:paraId="24B7DA26" w14:textId="50D98FB1" w:rsidR="00E47C5C" w:rsidRPr="00ED7346" w:rsidRDefault="00F825AE" w:rsidP="009A2C5D">
      <w:pPr>
        <w:rPr>
          <w:rFonts w:ascii="Arial" w:hAnsi="Arial" w:cs="Arial"/>
          <w:b/>
          <w:sz w:val="22"/>
          <w:szCs w:val="22"/>
        </w:rPr>
      </w:pPr>
      <w:r w:rsidRPr="00ED7346">
        <w:rPr>
          <w:rFonts w:ascii="Arial" w:hAnsi="Arial" w:cs="Arial"/>
          <w:b/>
          <w:sz w:val="22"/>
          <w:szCs w:val="22"/>
        </w:rPr>
        <w:t xml:space="preserve">                             </w:t>
      </w:r>
      <w:r w:rsidR="00065A40" w:rsidRPr="00ED7346">
        <w:rPr>
          <w:rFonts w:ascii="Arial" w:hAnsi="Arial" w:cs="Arial"/>
          <w:b/>
          <w:sz w:val="22"/>
          <w:szCs w:val="22"/>
        </w:rPr>
        <w:t>1.</w:t>
      </w:r>
      <w:r w:rsidR="00D5453A" w:rsidRPr="00ED7346">
        <w:rPr>
          <w:rFonts w:ascii="Arial" w:hAnsi="Arial" w:cs="Arial"/>
          <w:b/>
          <w:sz w:val="22"/>
          <w:szCs w:val="22"/>
        </w:rPr>
        <w:t xml:space="preserve"> </w:t>
      </w:r>
      <w:r w:rsidR="00065A40" w:rsidRPr="00ED7346">
        <w:rPr>
          <w:rFonts w:ascii="Arial" w:hAnsi="Arial" w:cs="Arial"/>
          <w:b/>
          <w:sz w:val="22"/>
          <w:szCs w:val="22"/>
        </w:rPr>
        <w:t>Gabriela DREWNIAK</w:t>
      </w:r>
      <w:r w:rsidR="000A6694" w:rsidRPr="00ED7346">
        <w:rPr>
          <w:rFonts w:ascii="Arial" w:hAnsi="Arial" w:cs="Arial"/>
          <w:b/>
          <w:sz w:val="22"/>
          <w:szCs w:val="22"/>
        </w:rPr>
        <w:t>,</w:t>
      </w:r>
      <w:r w:rsidR="00065A40" w:rsidRPr="00ED7346">
        <w:rPr>
          <w:rFonts w:ascii="Arial" w:hAnsi="Arial" w:cs="Arial"/>
          <w:b/>
          <w:sz w:val="22"/>
          <w:szCs w:val="22"/>
        </w:rPr>
        <w:t xml:space="preserve"> </w:t>
      </w:r>
      <w:r w:rsidR="00BB4318" w:rsidRPr="00ED7346">
        <w:rPr>
          <w:rFonts w:ascii="Arial" w:hAnsi="Arial" w:cs="Arial"/>
          <w:b/>
          <w:sz w:val="22"/>
          <w:szCs w:val="22"/>
        </w:rPr>
        <w:t xml:space="preserve">tel. </w:t>
      </w:r>
      <w:r w:rsidR="00DA37D2" w:rsidRPr="00ED7346">
        <w:rPr>
          <w:rFonts w:ascii="Arial" w:hAnsi="Arial" w:cs="Arial"/>
          <w:b/>
          <w:sz w:val="22"/>
          <w:szCs w:val="22"/>
        </w:rPr>
        <w:t xml:space="preserve">603 949 705 </w:t>
      </w:r>
      <w:r w:rsidR="009A2C5D" w:rsidRPr="00ED7346">
        <w:rPr>
          <w:rFonts w:ascii="Arial" w:hAnsi="Arial" w:cs="Arial"/>
          <w:b/>
          <w:sz w:val="22"/>
          <w:szCs w:val="22"/>
        </w:rPr>
        <w:t xml:space="preserve">, email: </w:t>
      </w:r>
      <w:hyperlink r:id="rId7" w:history="1">
        <w:r w:rsidR="00E901FD" w:rsidRPr="00ED7346">
          <w:rPr>
            <w:rStyle w:val="Hipercze"/>
            <w:rFonts w:ascii="Arial" w:hAnsi="Arial" w:cs="Arial"/>
            <w:b/>
            <w:sz w:val="22"/>
            <w:szCs w:val="22"/>
          </w:rPr>
          <w:t>drewniak@23wszur.pl</w:t>
        </w:r>
      </w:hyperlink>
      <w:r w:rsidR="00E901FD" w:rsidRPr="00ED7346">
        <w:rPr>
          <w:rFonts w:ascii="Arial" w:hAnsi="Arial" w:cs="Arial"/>
          <w:b/>
          <w:sz w:val="22"/>
          <w:szCs w:val="22"/>
        </w:rPr>
        <w:t xml:space="preserve"> .</w:t>
      </w:r>
    </w:p>
    <w:p w14:paraId="3C38B4E1" w14:textId="78BE12FB" w:rsidR="00DA37D2" w:rsidRPr="00DC675E" w:rsidRDefault="00DA37D2" w:rsidP="00DA37D2">
      <w:pPr>
        <w:rPr>
          <w:rFonts w:ascii="Arial" w:hAnsi="Arial" w:cs="Arial"/>
          <w:sz w:val="22"/>
          <w:szCs w:val="22"/>
        </w:rPr>
      </w:pPr>
      <w:r w:rsidRPr="00ED7346">
        <w:rPr>
          <w:rFonts w:ascii="Arial" w:hAnsi="Arial" w:cs="Arial"/>
          <w:b/>
          <w:sz w:val="22"/>
          <w:szCs w:val="22"/>
        </w:rPr>
        <w:t xml:space="preserve">      </w:t>
      </w:r>
      <w:r w:rsidR="00065A40" w:rsidRPr="00ED7346">
        <w:rPr>
          <w:rFonts w:ascii="Arial" w:hAnsi="Arial" w:cs="Arial"/>
          <w:b/>
          <w:sz w:val="22"/>
          <w:szCs w:val="22"/>
        </w:rPr>
        <w:t xml:space="preserve">                       </w:t>
      </w:r>
      <w:r w:rsidR="00065A40" w:rsidRPr="00DC675E">
        <w:rPr>
          <w:rFonts w:ascii="Arial" w:hAnsi="Arial" w:cs="Arial"/>
          <w:b/>
          <w:sz w:val="22"/>
          <w:szCs w:val="22"/>
        </w:rPr>
        <w:t xml:space="preserve">2. </w:t>
      </w:r>
      <w:r w:rsidR="00703E59" w:rsidRPr="00DC675E">
        <w:rPr>
          <w:rFonts w:ascii="Arial" w:hAnsi="Arial" w:cs="Arial"/>
          <w:b/>
          <w:sz w:val="22"/>
          <w:szCs w:val="22"/>
        </w:rPr>
        <w:t>Marcin Łukas</w:t>
      </w:r>
      <w:r w:rsidR="00752C91" w:rsidRPr="00DC675E">
        <w:rPr>
          <w:rFonts w:ascii="Arial" w:hAnsi="Arial" w:cs="Arial"/>
          <w:b/>
          <w:sz w:val="22"/>
          <w:szCs w:val="22"/>
        </w:rPr>
        <w:t>i</w:t>
      </w:r>
      <w:r w:rsidR="00703E59" w:rsidRPr="00DC675E">
        <w:rPr>
          <w:rFonts w:ascii="Arial" w:hAnsi="Arial" w:cs="Arial"/>
          <w:b/>
          <w:sz w:val="22"/>
          <w:szCs w:val="22"/>
        </w:rPr>
        <w:t xml:space="preserve">ewicz </w:t>
      </w:r>
      <w:r w:rsidR="00065A40" w:rsidRPr="00DC675E">
        <w:rPr>
          <w:rFonts w:ascii="Arial" w:hAnsi="Arial" w:cs="Arial"/>
          <w:b/>
          <w:sz w:val="22"/>
          <w:szCs w:val="22"/>
        </w:rPr>
        <w:t xml:space="preserve">, tel. </w:t>
      </w:r>
      <w:r w:rsidRPr="00DC675E">
        <w:rPr>
          <w:rFonts w:ascii="Arial" w:hAnsi="Arial" w:cs="Arial"/>
          <w:b/>
          <w:sz w:val="22"/>
          <w:szCs w:val="22"/>
        </w:rPr>
        <w:t>6</w:t>
      </w:r>
      <w:r w:rsidR="00752C91" w:rsidRPr="00DC675E">
        <w:rPr>
          <w:rFonts w:ascii="Arial" w:hAnsi="Arial" w:cs="Arial"/>
          <w:b/>
          <w:sz w:val="22"/>
          <w:szCs w:val="22"/>
        </w:rPr>
        <w:t>97 961 560</w:t>
      </w:r>
      <w:r w:rsidR="00E901FD" w:rsidRPr="00DC675E">
        <w:rPr>
          <w:rFonts w:ascii="Arial" w:hAnsi="Arial" w:cs="Arial"/>
          <w:b/>
          <w:sz w:val="22"/>
          <w:szCs w:val="22"/>
        </w:rPr>
        <w:t xml:space="preserve">, email: </w:t>
      </w:r>
      <w:hyperlink r:id="rId8" w:history="1">
        <w:r w:rsidR="00752C91" w:rsidRPr="00DC675E">
          <w:rPr>
            <w:rStyle w:val="Hipercze"/>
            <w:rFonts w:ascii="Arial" w:hAnsi="Arial" w:cs="Arial"/>
            <w:b/>
            <w:sz w:val="22"/>
            <w:szCs w:val="22"/>
          </w:rPr>
          <w:t xml:space="preserve">mlukasiewicz@23wszur.pl </w:t>
        </w:r>
      </w:hyperlink>
      <w:r w:rsidR="00E901FD" w:rsidRPr="00DC675E">
        <w:rPr>
          <w:rFonts w:ascii="Arial" w:hAnsi="Arial" w:cs="Arial"/>
          <w:b/>
          <w:sz w:val="22"/>
          <w:szCs w:val="22"/>
        </w:rPr>
        <w:t xml:space="preserve">   </w:t>
      </w:r>
      <w:r w:rsidRPr="00DC675E">
        <w:rPr>
          <w:rFonts w:ascii="Arial" w:hAnsi="Arial" w:cs="Arial"/>
          <w:sz w:val="22"/>
          <w:szCs w:val="22"/>
        </w:rPr>
        <w:t xml:space="preserve"> </w:t>
      </w:r>
    </w:p>
    <w:p w14:paraId="667FE3BE" w14:textId="376F04D1" w:rsidR="00F825AE" w:rsidRPr="00ED7346" w:rsidRDefault="00F825AE" w:rsidP="00DA37D2">
      <w:pPr>
        <w:rPr>
          <w:rFonts w:ascii="Arial" w:hAnsi="Arial" w:cs="Arial"/>
          <w:color w:val="0070C0"/>
          <w:sz w:val="22"/>
          <w:szCs w:val="22"/>
        </w:rPr>
      </w:pPr>
      <w:r w:rsidRPr="00ED7346">
        <w:rPr>
          <w:rFonts w:ascii="Arial" w:hAnsi="Arial" w:cs="Arial"/>
          <w:color w:val="0070C0"/>
          <w:sz w:val="22"/>
          <w:szCs w:val="22"/>
        </w:rPr>
        <w:lastRenderedPageBreak/>
        <w:t xml:space="preserve">W przypadku nieobecności pracowników wskazanych w § 6 ust. 1 pkt 1 i 2 umowy, Zamawiający jest uprawniony do powierzenia składania zamówień objętych przedmiotem </w:t>
      </w:r>
      <w:r w:rsidR="00BD4C09" w:rsidRPr="00ED7346">
        <w:rPr>
          <w:rFonts w:ascii="Arial" w:hAnsi="Arial" w:cs="Arial"/>
          <w:color w:val="0070C0"/>
          <w:sz w:val="22"/>
          <w:szCs w:val="22"/>
        </w:rPr>
        <w:t>niniejszej</w:t>
      </w:r>
      <w:r w:rsidRPr="00ED7346">
        <w:rPr>
          <w:rFonts w:ascii="Arial" w:hAnsi="Arial" w:cs="Arial"/>
          <w:color w:val="0070C0"/>
          <w:sz w:val="22"/>
          <w:szCs w:val="22"/>
        </w:rPr>
        <w:t xml:space="preserve"> umowy oraz odbioru ilościowo-jakościowego </w:t>
      </w:r>
      <w:r w:rsidR="00BD4C09" w:rsidRPr="00ED7346">
        <w:rPr>
          <w:rFonts w:ascii="Arial" w:hAnsi="Arial" w:cs="Arial"/>
          <w:color w:val="0070C0"/>
          <w:sz w:val="22"/>
          <w:szCs w:val="22"/>
        </w:rPr>
        <w:t xml:space="preserve">dostaw </w:t>
      </w:r>
      <w:r w:rsidRPr="00ED7346">
        <w:rPr>
          <w:rFonts w:ascii="Arial" w:hAnsi="Arial" w:cs="Arial"/>
          <w:color w:val="0070C0"/>
          <w:sz w:val="22"/>
          <w:szCs w:val="22"/>
        </w:rPr>
        <w:t xml:space="preserve">osobom posiadającym stosowne umocowanie </w:t>
      </w:r>
      <w:r w:rsidR="00BD4C09" w:rsidRPr="00ED7346">
        <w:rPr>
          <w:rFonts w:ascii="Arial" w:hAnsi="Arial" w:cs="Arial"/>
          <w:color w:val="0070C0"/>
          <w:sz w:val="22"/>
          <w:szCs w:val="22"/>
        </w:rPr>
        <w:t>Zamawiającego</w:t>
      </w:r>
      <w:r w:rsidRPr="00ED7346">
        <w:rPr>
          <w:rFonts w:ascii="Arial" w:hAnsi="Arial" w:cs="Arial"/>
          <w:color w:val="0070C0"/>
          <w:sz w:val="22"/>
          <w:szCs w:val="22"/>
        </w:rPr>
        <w:t>.</w:t>
      </w:r>
    </w:p>
    <w:p w14:paraId="5350DF37" w14:textId="77777777" w:rsidR="00D44F13" w:rsidRPr="00ED7346" w:rsidRDefault="004822EA" w:rsidP="00D44F13">
      <w:pPr>
        <w:jc w:val="both"/>
        <w:rPr>
          <w:rFonts w:ascii="Arial" w:hAnsi="Arial" w:cs="Arial"/>
          <w:sz w:val="22"/>
          <w:szCs w:val="22"/>
        </w:rPr>
      </w:pPr>
      <w:r w:rsidRPr="00ED7346">
        <w:rPr>
          <w:rFonts w:ascii="Arial" w:hAnsi="Arial" w:cs="Arial"/>
          <w:sz w:val="22"/>
          <w:szCs w:val="22"/>
        </w:rPr>
        <w:t>2. W imieniu W</w:t>
      </w:r>
      <w:r w:rsidR="00D44F13" w:rsidRPr="00ED7346">
        <w:rPr>
          <w:rFonts w:ascii="Arial" w:hAnsi="Arial" w:cs="Arial"/>
          <w:sz w:val="22"/>
          <w:szCs w:val="22"/>
        </w:rPr>
        <w:t xml:space="preserve">ykonawcy za realizację przedmiotu umowy osobą odpowiedzialną jest :   </w:t>
      </w:r>
    </w:p>
    <w:p w14:paraId="5906EF4C" w14:textId="00346DF0" w:rsidR="00ED7346" w:rsidRPr="00ED7346" w:rsidRDefault="00D44F13" w:rsidP="00C25E05">
      <w:pPr>
        <w:jc w:val="both"/>
        <w:rPr>
          <w:rFonts w:ascii="Arial" w:hAnsi="Arial" w:cs="Arial"/>
          <w:b/>
          <w:sz w:val="22"/>
          <w:szCs w:val="22"/>
        </w:rPr>
      </w:pPr>
      <w:r w:rsidRPr="00ED7346">
        <w:rPr>
          <w:rFonts w:ascii="Arial" w:hAnsi="Arial" w:cs="Arial"/>
          <w:b/>
          <w:sz w:val="22"/>
          <w:szCs w:val="22"/>
        </w:rPr>
        <w:t xml:space="preserve">    </w:t>
      </w:r>
      <w:r w:rsidR="00065A40" w:rsidRPr="00ED7346">
        <w:rPr>
          <w:rFonts w:ascii="Arial" w:hAnsi="Arial" w:cs="Arial"/>
          <w:b/>
          <w:sz w:val="22"/>
          <w:szCs w:val="22"/>
        </w:rPr>
        <w:t>Pan/ni ……………….</w:t>
      </w:r>
      <w:r w:rsidR="00FB07AB" w:rsidRPr="00ED7346">
        <w:rPr>
          <w:rFonts w:ascii="Arial" w:hAnsi="Arial" w:cs="Arial"/>
          <w:b/>
          <w:sz w:val="22"/>
          <w:szCs w:val="22"/>
        </w:rPr>
        <w:t xml:space="preserve">, </w:t>
      </w:r>
      <w:r w:rsidRPr="00ED7346">
        <w:rPr>
          <w:rFonts w:ascii="Arial" w:hAnsi="Arial" w:cs="Arial"/>
          <w:b/>
          <w:sz w:val="22"/>
          <w:szCs w:val="22"/>
        </w:rPr>
        <w:t xml:space="preserve">tel. </w:t>
      </w:r>
      <w:r w:rsidR="00065A40" w:rsidRPr="00ED7346">
        <w:rPr>
          <w:rFonts w:ascii="Arial" w:hAnsi="Arial" w:cs="Arial"/>
          <w:b/>
          <w:sz w:val="22"/>
          <w:szCs w:val="22"/>
        </w:rPr>
        <w:t>……………………..</w:t>
      </w:r>
      <w:r w:rsidR="00FB07AB" w:rsidRPr="00ED7346">
        <w:rPr>
          <w:rFonts w:ascii="Arial" w:hAnsi="Arial" w:cs="Arial"/>
          <w:b/>
          <w:sz w:val="22"/>
          <w:szCs w:val="22"/>
        </w:rPr>
        <w:t xml:space="preserve">, </w:t>
      </w:r>
      <w:r w:rsidR="002B128D" w:rsidRPr="00ED7346">
        <w:rPr>
          <w:rFonts w:ascii="Arial" w:hAnsi="Arial" w:cs="Arial"/>
          <w:b/>
          <w:sz w:val="22"/>
          <w:szCs w:val="22"/>
        </w:rPr>
        <w:t>e-mail ..................</w:t>
      </w:r>
      <w:r w:rsidR="00065A40" w:rsidRPr="00ED7346">
        <w:rPr>
          <w:rFonts w:ascii="Arial" w:hAnsi="Arial" w:cs="Arial"/>
          <w:b/>
          <w:sz w:val="22"/>
          <w:szCs w:val="22"/>
        </w:rPr>
        <w:t>…………</w:t>
      </w:r>
      <w:r w:rsidR="00FB07AB" w:rsidRPr="00ED7346">
        <w:rPr>
          <w:rFonts w:ascii="Arial" w:hAnsi="Arial" w:cs="Arial"/>
          <w:b/>
          <w:sz w:val="22"/>
          <w:szCs w:val="22"/>
        </w:rPr>
        <w:t xml:space="preserve">. </w:t>
      </w:r>
    </w:p>
    <w:p w14:paraId="1692173C" w14:textId="77777777" w:rsidR="00E47C5C" w:rsidRPr="00ED7346" w:rsidRDefault="00EA17AC" w:rsidP="00ED64A6">
      <w:pPr>
        <w:ind w:left="3900" w:firstLine="348"/>
        <w:jc w:val="both"/>
        <w:rPr>
          <w:rFonts w:ascii="Arial" w:hAnsi="Arial" w:cs="Arial"/>
          <w:b/>
          <w:bCs/>
          <w:sz w:val="22"/>
          <w:szCs w:val="22"/>
        </w:rPr>
      </w:pPr>
      <w:r w:rsidRPr="00ED7346">
        <w:rPr>
          <w:rFonts w:ascii="Arial" w:hAnsi="Arial" w:cs="Arial"/>
          <w:b/>
          <w:bCs/>
          <w:sz w:val="22"/>
          <w:szCs w:val="22"/>
        </w:rPr>
        <w:t>§ 7</w:t>
      </w:r>
      <w:r w:rsidR="00352813" w:rsidRPr="00ED7346">
        <w:rPr>
          <w:rFonts w:ascii="Arial" w:hAnsi="Arial" w:cs="Arial"/>
          <w:b/>
          <w:bCs/>
          <w:sz w:val="22"/>
          <w:szCs w:val="22"/>
        </w:rPr>
        <w:t>.</w:t>
      </w:r>
    </w:p>
    <w:p w14:paraId="7D921EB4" w14:textId="77777777" w:rsidR="00E45BC6" w:rsidRPr="00ED7346" w:rsidRDefault="006C1751" w:rsidP="0023495F">
      <w:pPr>
        <w:pStyle w:val="Tekstpodstawowywcity"/>
        <w:ind w:left="0"/>
        <w:rPr>
          <w:rFonts w:ascii="Arial" w:hAnsi="Arial" w:cs="Arial"/>
          <w:sz w:val="22"/>
          <w:szCs w:val="22"/>
        </w:rPr>
      </w:pPr>
      <w:r w:rsidRPr="00ED7346">
        <w:rPr>
          <w:rFonts w:ascii="Arial" w:hAnsi="Arial" w:cs="Arial"/>
          <w:sz w:val="22"/>
          <w:szCs w:val="22"/>
        </w:rPr>
        <w:t>1</w:t>
      </w:r>
      <w:r w:rsidR="0023495F" w:rsidRPr="00ED7346">
        <w:rPr>
          <w:rFonts w:ascii="Arial" w:hAnsi="Arial" w:cs="Arial"/>
          <w:sz w:val="22"/>
          <w:szCs w:val="22"/>
        </w:rPr>
        <w:t>.</w:t>
      </w:r>
      <w:r w:rsidRPr="00ED7346">
        <w:rPr>
          <w:rFonts w:ascii="Arial" w:hAnsi="Arial" w:cs="Arial"/>
          <w:sz w:val="22"/>
          <w:szCs w:val="22"/>
        </w:rPr>
        <w:t xml:space="preserve"> </w:t>
      </w:r>
      <w:r w:rsidR="00352813" w:rsidRPr="00ED7346">
        <w:rPr>
          <w:rFonts w:ascii="Arial" w:hAnsi="Arial" w:cs="Arial"/>
          <w:sz w:val="22"/>
          <w:szCs w:val="22"/>
        </w:rPr>
        <w:t xml:space="preserve">Zamawiający </w:t>
      </w:r>
      <w:r w:rsidR="005B141B" w:rsidRPr="00ED7346">
        <w:rPr>
          <w:rFonts w:ascii="Arial" w:hAnsi="Arial" w:cs="Arial"/>
          <w:sz w:val="22"/>
          <w:szCs w:val="22"/>
        </w:rPr>
        <w:t xml:space="preserve">uprawniony jest do składania </w:t>
      </w:r>
      <w:r w:rsidR="005B141B" w:rsidRPr="00ED7346">
        <w:rPr>
          <w:rFonts w:ascii="Arial" w:hAnsi="Arial" w:cs="Arial"/>
          <w:color w:val="0070C0"/>
          <w:sz w:val="22"/>
          <w:szCs w:val="22"/>
        </w:rPr>
        <w:t xml:space="preserve">reklamacji ilościowych i jakościowych </w:t>
      </w:r>
      <w:r w:rsidR="00352813" w:rsidRPr="00ED7346">
        <w:rPr>
          <w:rFonts w:ascii="Arial" w:hAnsi="Arial" w:cs="Arial"/>
          <w:sz w:val="22"/>
          <w:szCs w:val="22"/>
        </w:rPr>
        <w:t xml:space="preserve">przedmiotu </w:t>
      </w:r>
    </w:p>
    <w:p w14:paraId="69B0CB49" w14:textId="1251A715" w:rsidR="00352813" w:rsidRPr="00132F47" w:rsidRDefault="00E45BC6" w:rsidP="0023495F">
      <w:pPr>
        <w:pStyle w:val="Tekstpodstawowywcity"/>
        <w:ind w:left="0"/>
        <w:rPr>
          <w:rFonts w:ascii="Arial" w:hAnsi="Arial" w:cs="Arial"/>
          <w:strike/>
          <w:color w:val="FF0000"/>
          <w:sz w:val="22"/>
          <w:szCs w:val="22"/>
        </w:rPr>
      </w:pPr>
      <w:r w:rsidRPr="00ED7346">
        <w:rPr>
          <w:rFonts w:ascii="Arial" w:hAnsi="Arial" w:cs="Arial"/>
          <w:sz w:val="22"/>
          <w:szCs w:val="22"/>
        </w:rPr>
        <w:t xml:space="preserve">     </w:t>
      </w:r>
      <w:r w:rsidR="00352813" w:rsidRPr="00ED7346">
        <w:rPr>
          <w:rFonts w:ascii="Arial" w:hAnsi="Arial" w:cs="Arial"/>
          <w:sz w:val="22"/>
          <w:szCs w:val="22"/>
        </w:rPr>
        <w:t xml:space="preserve">umowy </w:t>
      </w:r>
      <w:r w:rsidR="001C30F6" w:rsidRPr="00ED7346">
        <w:rPr>
          <w:rFonts w:ascii="Arial" w:hAnsi="Arial" w:cs="Arial"/>
          <w:sz w:val="22"/>
          <w:szCs w:val="22"/>
        </w:rPr>
        <w:t>w formie telefonicznej,</w:t>
      </w:r>
      <w:r w:rsidR="005B141B" w:rsidRPr="00ED7346">
        <w:rPr>
          <w:rFonts w:ascii="Arial" w:hAnsi="Arial" w:cs="Arial"/>
          <w:sz w:val="22"/>
          <w:szCs w:val="22"/>
        </w:rPr>
        <w:t xml:space="preserve"> </w:t>
      </w:r>
      <w:r w:rsidR="005B141B" w:rsidRPr="00ED7346">
        <w:rPr>
          <w:rFonts w:ascii="Arial" w:hAnsi="Arial" w:cs="Arial"/>
          <w:color w:val="0070C0"/>
          <w:sz w:val="22"/>
          <w:szCs w:val="22"/>
        </w:rPr>
        <w:t>pisemnej,</w:t>
      </w:r>
      <w:r w:rsidR="005B141B" w:rsidRPr="00ED7346">
        <w:rPr>
          <w:rFonts w:ascii="Arial" w:hAnsi="Arial" w:cs="Arial"/>
          <w:sz w:val="22"/>
          <w:szCs w:val="22"/>
        </w:rPr>
        <w:t xml:space="preserve"> </w:t>
      </w:r>
      <w:r w:rsidR="001C30F6" w:rsidRPr="00ED7346">
        <w:rPr>
          <w:rFonts w:ascii="Arial" w:hAnsi="Arial" w:cs="Arial"/>
          <w:sz w:val="22"/>
          <w:szCs w:val="22"/>
        </w:rPr>
        <w:t>pocztą elektroniczna</w:t>
      </w:r>
      <w:r w:rsidR="00132F47">
        <w:rPr>
          <w:rFonts w:ascii="Arial" w:hAnsi="Arial" w:cs="Arial"/>
          <w:sz w:val="22"/>
          <w:szCs w:val="22"/>
        </w:rPr>
        <w:t>.</w:t>
      </w:r>
      <w:r w:rsidR="001C30F6" w:rsidRPr="00ED7346">
        <w:rPr>
          <w:rFonts w:ascii="Arial" w:hAnsi="Arial" w:cs="Arial"/>
          <w:sz w:val="22"/>
          <w:szCs w:val="22"/>
        </w:rPr>
        <w:t xml:space="preserve"> </w:t>
      </w:r>
      <w:r w:rsidR="00352813" w:rsidRPr="00132F47">
        <w:rPr>
          <w:rFonts w:ascii="Arial" w:hAnsi="Arial" w:cs="Arial"/>
          <w:strike/>
          <w:color w:val="FF0000"/>
          <w:sz w:val="22"/>
          <w:szCs w:val="22"/>
        </w:rPr>
        <w:t xml:space="preserve"> </w:t>
      </w:r>
    </w:p>
    <w:p w14:paraId="3E739EF0" w14:textId="77777777" w:rsidR="006C1751" w:rsidRPr="00ED7346" w:rsidRDefault="0023495F" w:rsidP="0023495F">
      <w:pPr>
        <w:rPr>
          <w:rFonts w:ascii="Arial" w:hAnsi="Arial" w:cs="Arial"/>
          <w:sz w:val="22"/>
          <w:szCs w:val="22"/>
        </w:rPr>
      </w:pPr>
      <w:r w:rsidRPr="00ED7346">
        <w:rPr>
          <w:rFonts w:ascii="Arial" w:hAnsi="Arial" w:cs="Arial"/>
          <w:sz w:val="22"/>
          <w:szCs w:val="22"/>
        </w:rPr>
        <w:t>2.</w:t>
      </w:r>
      <w:r w:rsidR="00FB07AB" w:rsidRPr="00ED7346">
        <w:rPr>
          <w:rFonts w:ascii="Arial" w:hAnsi="Arial" w:cs="Arial"/>
          <w:sz w:val="22"/>
          <w:szCs w:val="22"/>
        </w:rPr>
        <w:t xml:space="preserve"> </w:t>
      </w:r>
      <w:r w:rsidR="00352813" w:rsidRPr="00ED7346">
        <w:rPr>
          <w:rFonts w:ascii="Arial" w:hAnsi="Arial" w:cs="Arial"/>
          <w:sz w:val="22"/>
          <w:szCs w:val="22"/>
        </w:rPr>
        <w:t>Wykonawca rozpatrzy reklamację i udzieli na nią odpowiedzi  w ciągu 5 dni</w:t>
      </w:r>
      <w:r w:rsidR="00720A2A" w:rsidRPr="00ED7346">
        <w:rPr>
          <w:rFonts w:ascii="Arial" w:hAnsi="Arial" w:cs="Arial"/>
          <w:sz w:val="22"/>
          <w:szCs w:val="22"/>
        </w:rPr>
        <w:t xml:space="preserve"> roboczych </w:t>
      </w:r>
      <w:r w:rsidR="00352813" w:rsidRPr="00ED7346">
        <w:rPr>
          <w:rFonts w:ascii="Arial" w:hAnsi="Arial" w:cs="Arial"/>
          <w:sz w:val="22"/>
          <w:szCs w:val="22"/>
        </w:rPr>
        <w:t xml:space="preserve"> od daty jej </w:t>
      </w:r>
      <w:r w:rsidR="006C1751" w:rsidRPr="00ED7346">
        <w:rPr>
          <w:rFonts w:ascii="Arial" w:hAnsi="Arial" w:cs="Arial"/>
          <w:sz w:val="22"/>
          <w:szCs w:val="22"/>
        </w:rPr>
        <w:t xml:space="preserve"> </w:t>
      </w:r>
    </w:p>
    <w:p w14:paraId="74A53AD8" w14:textId="131244E4" w:rsidR="001C30F6" w:rsidRPr="00ED7346" w:rsidRDefault="006C1751" w:rsidP="001C30F6">
      <w:pPr>
        <w:pStyle w:val="Tekstpodstawowywcity"/>
        <w:ind w:left="0"/>
        <w:rPr>
          <w:rFonts w:ascii="Arial" w:hAnsi="Arial" w:cs="Arial"/>
          <w:sz w:val="22"/>
          <w:szCs w:val="22"/>
        </w:rPr>
      </w:pPr>
      <w:r w:rsidRPr="00ED7346">
        <w:rPr>
          <w:rFonts w:ascii="Arial" w:hAnsi="Arial" w:cs="Arial"/>
          <w:sz w:val="22"/>
          <w:szCs w:val="22"/>
        </w:rPr>
        <w:t xml:space="preserve">   </w:t>
      </w:r>
      <w:r w:rsidR="00FB07AB" w:rsidRPr="00ED7346">
        <w:rPr>
          <w:rFonts w:ascii="Arial" w:hAnsi="Arial" w:cs="Arial"/>
          <w:sz w:val="22"/>
          <w:szCs w:val="22"/>
        </w:rPr>
        <w:t xml:space="preserve"> </w:t>
      </w:r>
      <w:r w:rsidR="00352813" w:rsidRPr="00ED7346">
        <w:rPr>
          <w:rFonts w:ascii="Arial" w:hAnsi="Arial" w:cs="Arial"/>
          <w:sz w:val="22"/>
          <w:szCs w:val="22"/>
        </w:rPr>
        <w:t xml:space="preserve">otrzymania </w:t>
      </w:r>
      <w:r w:rsidR="001C30F6" w:rsidRPr="00ED7346">
        <w:rPr>
          <w:rFonts w:ascii="Arial" w:hAnsi="Arial" w:cs="Arial"/>
          <w:sz w:val="22"/>
          <w:szCs w:val="22"/>
        </w:rPr>
        <w:t xml:space="preserve">w formie </w:t>
      </w:r>
      <w:r w:rsidR="000B303B" w:rsidRPr="000B303B">
        <w:rPr>
          <w:rFonts w:ascii="Arial" w:hAnsi="Arial" w:cs="Arial"/>
          <w:color w:val="00B050"/>
          <w:sz w:val="22"/>
          <w:szCs w:val="22"/>
        </w:rPr>
        <w:t>pisemnej</w:t>
      </w:r>
      <w:r w:rsidR="001C30F6" w:rsidRPr="00ED7346">
        <w:rPr>
          <w:rFonts w:ascii="Arial" w:hAnsi="Arial" w:cs="Arial"/>
          <w:sz w:val="22"/>
          <w:szCs w:val="22"/>
        </w:rPr>
        <w:t>, pocztą elektroniczn</w:t>
      </w:r>
      <w:r w:rsidR="000B303B">
        <w:rPr>
          <w:rFonts w:ascii="Arial" w:hAnsi="Arial" w:cs="Arial"/>
          <w:sz w:val="22"/>
          <w:szCs w:val="22"/>
        </w:rPr>
        <w:t>ą</w:t>
      </w:r>
      <w:r w:rsidR="005A3855">
        <w:rPr>
          <w:rFonts w:ascii="Arial" w:hAnsi="Arial" w:cs="Arial"/>
          <w:sz w:val="22"/>
          <w:szCs w:val="22"/>
        </w:rPr>
        <w:t xml:space="preserve">. </w:t>
      </w:r>
      <w:r w:rsidR="001C30F6" w:rsidRPr="00132F47">
        <w:rPr>
          <w:rFonts w:ascii="Arial" w:hAnsi="Arial" w:cs="Arial"/>
          <w:color w:val="FF0000"/>
          <w:sz w:val="22"/>
          <w:szCs w:val="22"/>
        </w:rPr>
        <w:t xml:space="preserve"> </w:t>
      </w:r>
    </w:p>
    <w:p w14:paraId="5828D947" w14:textId="77777777" w:rsidR="009A2C5D" w:rsidRPr="00ED7346" w:rsidRDefault="0023495F" w:rsidP="005B141B">
      <w:pPr>
        <w:ind w:right="-288"/>
        <w:rPr>
          <w:rFonts w:ascii="Arial" w:hAnsi="Arial" w:cs="Arial"/>
          <w:color w:val="0070C0"/>
          <w:sz w:val="22"/>
          <w:szCs w:val="22"/>
        </w:rPr>
      </w:pPr>
      <w:r w:rsidRPr="00ED7346">
        <w:rPr>
          <w:rFonts w:ascii="Arial" w:hAnsi="Arial" w:cs="Arial"/>
          <w:sz w:val="22"/>
          <w:szCs w:val="22"/>
        </w:rPr>
        <w:t>3.</w:t>
      </w:r>
      <w:r w:rsidR="00FB07AB" w:rsidRPr="00ED7346">
        <w:rPr>
          <w:rFonts w:ascii="Arial" w:hAnsi="Arial" w:cs="Arial"/>
          <w:sz w:val="22"/>
          <w:szCs w:val="22"/>
        </w:rPr>
        <w:t xml:space="preserve"> </w:t>
      </w:r>
      <w:r w:rsidR="00352813" w:rsidRPr="00ED7346">
        <w:rPr>
          <w:rFonts w:ascii="Arial" w:hAnsi="Arial" w:cs="Arial"/>
          <w:sz w:val="22"/>
          <w:szCs w:val="22"/>
        </w:rPr>
        <w:t xml:space="preserve">Nie rozpatrzenie reklamacji w terminie określonym w ust. 2 </w:t>
      </w:r>
      <w:r w:rsidR="005B141B" w:rsidRPr="00ED7346">
        <w:rPr>
          <w:rFonts w:ascii="Arial" w:hAnsi="Arial" w:cs="Arial"/>
          <w:color w:val="0070C0"/>
          <w:sz w:val="22"/>
          <w:szCs w:val="22"/>
        </w:rPr>
        <w:t>rozumiane</w:t>
      </w:r>
      <w:r w:rsidR="00726353" w:rsidRPr="00ED7346">
        <w:rPr>
          <w:rFonts w:ascii="Arial" w:hAnsi="Arial" w:cs="Arial"/>
          <w:color w:val="0070C0"/>
          <w:sz w:val="22"/>
          <w:szCs w:val="22"/>
        </w:rPr>
        <w:t xml:space="preserve"> będzie </w:t>
      </w:r>
      <w:r w:rsidR="005B141B" w:rsidRPr="00ED7346">
        <w:rPr>
          <w:rFonts w:ascii="Arial" w:hAnsi="Arial" w:cs="Arial"/>
          <w:color w:val="0070C0"/>
          <w:sz w:val="22"/>
          <w:szCs w:val="22"/>
        </w:rPr>
        <w:t>jako</w:t>
      </w:r>
      <w:r w:rsidR="00726353" w:rsidRPr="00ED7346">
        <w:rPr>
          <w:rFonts w:ascii="Arial" w:hAnsi="Arial" w:cs="Arial"/>
          <w:color w:val="0070C0"/>
          <w:sz w:val="22"/>
          <w:szCs w:val="22"/>
        </w:rPr>
        <w:t xml:space="preserve"> </w:t>
      </w:r>
      <w:r w:rsidR="005B141B" w:rsidRPr="00ED7346">
        <w:rPr>
          <w:rFonts w:ascii="Arial" w:hAnsi="Arial" w:cs="Arial"/>
          <w:color w:val="0070C0"/>
          <w:sz w:val="22"/>
          <w:szCs w:val="22"/>
        </w:rPr>
        <w:t xml:space="preserve">uznanie zastrzeżeń </w:t>
      </w:r>
    </w:p>
    <w:p w14:paraId="39465FAF" w14:textId="77777777" w:rsidR="009A2C5D" w:rsidRPr="00ED7346" w:rsidRDefault="009A2C5D" w:rsidP="005B141B">
      <w:pPr>
        <w:ind w:right="-288"/>
        <w:rPr>
          <w:rFonts w:ascii="Arial" w:hAnsi="Arial" w:cs="Arial"/>
          <w:sz w:val="22"/>
          <w:szCs w:val="22"/>
        </w:rPr>
      </w:pPr>
      <w:r w:rsidRPr="00ED7346">
        <w:rPr>
          <w:rFonts w:ascii="Arial" w:hAnsi="Arial" w:cs="Arial"/>
          <w:color w:val="0070C0"/>
          <w:sz w:val="22"/>
          <w:szCs w:val="22"/>
        </w:rPr>
        <w:t xml:space="preserve">    </w:t>
      </w:r>
      <w:r w:rsidR="005B141B" w:rsidRPr="00ED7346">
        <w:rPr>
          <w:rFonts w:ascii="Arial" w:hAnsi="Arial" w:cs="Arial"/>
          <w:color w:val="0070C0"/>
          <w:sz w:val="22"/>
          <w:szCs w:val="22"/>
        </w:rPr>
        <w:t xml:space="preserve">ilościowych i jakościowych Zamawiającego </w:t>
      </w:r>
      <w:r w:rsidR="005B141B" w:rsidRPr="00ED7346">
        <w:rPr>
          <w:rFonts w:ascii="Arial" w:hAnsi="Arial" w:cs="Arial"/>
          <w:sz w:val="22"/>
          <w:szCs w:val="22"/>
        </w:rPr>
        <w:t xml:space="preserve">i </w:t>
      </w:r>
      <w:r w:rsidR="00726353" w:rsidRPr="00ED7346">
        <w:rPr>
          <w:rFonts w:ascii="Arial" w:hAnsi="Arial" w:cs="Arial"/>
          <w:sz w:val="22"/>
          <w:szCs w:val="22"/>
        </w:rPr>
        <w:t xml:space="preserve">nie wykonanie w terminie </w:t>
      </w:r>
      <w:r w:rsidR="00EA0596" w:rsidRPr="00ED7346">
        <w:rPr>
          <w:rFonts w:ascii="Arial" w:hAnsi="Arial" w:cs="Arial"/>
          <w:sz w:val="22"/>
          <w:szCs w:val="22"/>
        </w:rPr>
        <w:t xml:space="preserve"> </w:t>
      </w:r>
      <w:r w:rsidR="00726353" w:rsidRPr="00ED7346">
        <w:rPr>
          <w:rFonts w:ascii="Arial" w:hAnsi="Arial" w:cs="Arial"/>
          <w:sz w:val="22"/>
          <w:szCs w:val="22"/>
        </w:rPr>
        <w:t xml:space="preserve">tej części dostawy , która </w:t>
      </w:r>
      <w:r w:rsidRPr="00ED7346">
        <w:rPr>
          <w:rFonts w:ascii="Arial" w:hAnsi="Arial" w:cs="Arial"/>
          <w:sz w:val="22"/>
          <w:szCs w:val="22"/>
        </w:rPr>
        <w:t xml:space="preserve"> </w:t>
      </w:r>
    </w:p>
    <w:p w14:paraId="01CF72A0" w14:textId="062B6EBC" w:rsidR="00B3379A" w:rsidRPr="00ED7346" w:rsidRDefault="009A2C5D" w:rsidP="005B141B">
      <w:pPr>
        <w:ind w:right="-288"/>
        <w:rPr>
          <w:rFonts w:ascii="Arial" w:hAnsi="Arial" w:cs="Arial"/>
          <w:sz w:val="22"/>
          <w:szCs w:val="22"/>
        </w:rPr>
      </w:pPr>
      <w:r w:rsidRPr="00ED7346">
        <w:rPr>
          <w:rFonts w:ascii="Arial" w:hAnsi="Arial" w:cs="Arial"/>
          <w:sz w:val="22"/>
          <w:szCs w:val="22"/>
        </w:rPr>
        <w:t xml:space="preserve">    </w:t>
      </w:r>
      <w:r w:rsidR="00726353" w:rsidRPr="00ED7346">
        <w:rPr>
          <w:rFonts w:ascii="Arial" w:hAnsi="Arial" w:cs="Arial"/>
          <w:sz w:val="22"/>
          <w:szCs w:val="22"/>
        </w:rPr>
        <w:t>została objęta tą reklamacją</w:t>
      </w:r>
      <w:r w:rsidR="00352813" w:rsidRPr="00ED7346">
        <w:rPr>
          <w:rFonts w:ascii="Arial" w:hAnsi="Arial" w:cs="Arial"/>
          <w:sz w:val="22"/>
          <w:szCs w:val="22"/>
        </w:rPr>
        <w:t>.</w:t>
      </w:r>
      <w:r w:rsidR="00B3379A" w:rsidRPr="00ED7346">
        <w:rPr>
          <w:rFonts w:ascii="Arial" w:hAnsi="Arial" w:cs="Arial"/>
          <w:sz w:val="22"/>
          <w:szCs w:val="22"/>
        </w:rPr>
        <w:t xml:space="preserve"> </w:t>
      </w:r>
    </w:p>
    <w:p w14:paraId="49D30813" w14:textId="77777777" w:rsidR="00361C6A" w:rsidRDefault="00B3379A" w:rsidP="00361C6A">
      <w:pPr>
        <w:pStyle w:val="Tekstpodstawowy2"/>
        <w:spacing w:after="0" w:line="240" w:lineRule="auto"/>
        <w:rPr>
          <w:rFonts w:ascii="Arial" w:hAnsi="Arial" w:cs="Arial"/>
          <w:color w:val="000000"/>
          <w:sz w:val="22"/>
          <w:szCs w:val="22"/>
        </w:rPr>
      </w:pPr>
      <w:r w:rsidRPr="00ED7346">
        <w:rPr>
          <w:rFonts w:ascii="Arial" w:hAnsi="Arial" w:cs="Arial"/>
          <w:sz w:val="22"/>
          <w:szCs w:val="22"/>
        </w:rPr>
        <w:t>4</w:t>
      </w:r>
      <w:r w:rsidR="00752C91" w:rsidRPr="00752C91">
        <w:rPr>
          <w:rFonts w:ascii="Arial" w:hAnsi="Arial" w:cs="Arial"/>
          <w:sz w:val="22"/>
          <w:szCs w:val="22"/>
        </w:rPr>
        <w:t xml:space="preserve">. </w:t>
      </w:r>
      <w:r w:rsidR="00752C91" w:rsidRPr="00752C91">
        <w:rPr>
          <w:rFonts w:ascii="Arial" w:hAnsi="Arial" w:cs="Arial"/>
          <w:color w:val="000000"/>
          <w:sz w:val="22"/>
          <w:szCs w:val="22"/>
        </w:rPr>
        <w:t xml:space="preserve">W przypadku dostaw </w:t>
      </w:r>
      <w:r w:rsidR="00752C91">
        <w:rPr>
          <w:rFonts w:ascii="Arial" w:hAnsi="Arial" w:cs="Arial"/>
          <w:color w:val="000000"/>
          <w:sz w:val="22"/>
          <w:szCs w:val="22"/>
        </w:rPr>
        <w:t xml:space="preserve">materiałów </w:t>
      </w:r>
      <w:r w:rsidR="00361C6A">
        <w:rPr>
          <w:rFonts w:ascii="Arial" w:hAnsi="Arial" w:cs="Arial"/>
          <w:color w:val="000000"/>
          <w:sz w:val="22"/>
          <w:szCs w:val="22"/>
        </w:rPr>
        <w:t xml:space="preserve">/ </w:t>
      </w:r>
      <w:r w:rsidR="00752C91" w:rsidRPr="00752C91">
        <w:rPr>
          <w:rFonts w:ascii="Arial" w:hAnsi="Arial" w:cs="Arial"/>
          <w:color w:val="000000"/>
          <w:sz w:val="22"/>
          <w:szCs w:val="22"/>
        </w:rPr>
        <w:t xml:space="preserve">wyrobów  podlegających gwarancji Wykonawca udziela </w:t>
      </w:r>
    </w:p>
    <w:p w14:paraId="35C4100D" w14:textId="57D3161F" w:rsidR="00752C91" w:rsidRPr="00752C91" w:rsidRDefault="00361C6A" w:rsidP="00361C6A">
      <w:pPr>
        <w:pStyle w:val="Tekstpodstawowy2"/>
        <w:spacing w:after="0" w:line="240" w:lineRule="auto"/>
        <w:rPr>
          <w:rFonts w:ascii="Arial" w:hAnsi="Arial" w:cs="Arial"/>
          <w:color w:val="000000"/>
          <w:sz w:val="22"/>
          <w:szCs w:val="22"/>
        </w:rPr>
      </w:pPr>
      <w:r>
        <w:rPr>
          <w:rFonts w:ascii="Arial" w:hAnsi="Arial" w:cs="Arial"/>
          <w:color w:val="000000"/>
          <w:sz w:val="22"/>
          <w:szCs w:val="22"/>
        </w:rPr>
        <w:t xml:space="preserve">     </w:t>
      </w:r>
      <w:r w:rsidR="00752C91" w:rsidRPr="00752C91">
        <w:rPr>
          <w:rFonts w:ascii="Arial" w:hAnsi="Arial" w:cs="Arial"/>
          <w:color w:val="000000"/>
          <w:sz w:val="22"/>
          <w:szCs w:val="22"/>
        </w:rPr>
        <w:t>gwarancji na okres przewidziany w instrukcji lub na zasadach ogólnych.</w:t>
      </w:r>
    </w:p>
    <w:p w14:paraId="3DA88B2E" w14:textId="29B76C2C" w:rsidR="00752C91" w:rsidRPr="00333B71" w:rsidRDefault="00752C91" w:rsidP="00752C91">
      <w:pPr>
        <w:pStyle w:val="Tekstpodstawowywcity"/>
        <w:ind w:left="-284"/>
        <w:rPr>
          <w:rFonts w:ascii="Arial" w:hAnsi="Arial" w:cs="Arial"/>
          <w:color w:val="000000"/>
          <w:sz w:val="22"/>
          <w:szCs w:val="22"/>
        </w:rPr>
      </w:pPr>
      <w:r w:rsidRPr="00333B71">
        <w:rPr>
          <w:rFonts w:ascii="Arial" w:hAnsi="Arial" w:cs="Arial"/>
          <w:color w:val="000000"/>
          <w:sz w:val="22"/>
          <w:szCs w:val="22"/>
        </w:rPr>
        <w:t xml:space="preserve">    </w:t>
      </w:r>
      <w:r w:rsidR="00361C6A">
        <w:rPr>
          <w:rFonts w:ascii="Arial" w:hAnsi="Arial" w:cs="Arial"/>
          <w:color w:val="000000"/>
          <w:sz w:val="22"/>
          <w:szCs w:val="22"/>
        </w:rPr>
        <w:t>5</w:t>
      </w:r>
      <w:r w:rsidRPr="00333B71">
        <w:rPr>
          <w:rFonts w:ascii="Arial" w:hAnsi="Arial" w:cs="Arial"/>
          <w:color w:val="000000"/>
          <w:sz w:val="22"/>
          <w:szCs w:val="22"/>
        </w:rPr>
        <w:t xml:space="preserve">. W przypadku złożonej przez Zamawiającego reklamacji na dostarczone urządzenie lub zgłoszonej </w:t>
      </w:r>
    </w:p>
    <w:p w14:paraId="05F02FFE" w14:textId="77777777" w:rsidR="00752C91" w:rsidRPr="00333B71" w:rsidRDefault="00752C91" w:rsidP="00752C91">
      <w:pPr>
        <w:pStyle w:val="Tekstpodstawowywcity"/>
        <w:ind w:left="-284"/>
        <w:rPr>
          <w:rFonts w:ascii="Arial" w:hAnsi="Arial" w:cs="Arial"/>
          <w:color w:val="000000"/>
          <w:sz w:val="22"/>
          <w:szCs w:val="22"/>
        </w:rPr>
      </w:pPr>
      <w:r w:rsidRPr="00333B71">
        <w:rPr>
          <w:rFonts w:ascii="Arial" w:hAnsi="Arial" w:cs="Arial"/>
          <w:color w:val="000000"/>
          <w:sz w:val="22"/>
          <w:szCs w:val="22"/>
        </w:rPr>
        <w:t xml:space="preserve">        awarii  Wykonawca dokona naprawy lub wymieni na urządzenie wolne od wad w terminie 14 dni </w:t>
      </w:r>
      <w:r w:rsidRPr="00333B71">
        <w:rPr>
          <w:rFonts w:ascii="Arial" w:hAnsi="Arial" w:cs="Arial"/>
          <w:color w:val="000000"/>
          <w:sz w:val="22"/>
          <w:szCs w:val="22"/>
        </w:rPr>
        <w:br/>
        <w:t xml:space="preserve">        licząc od  chwili zgłoszenia awarii lub reklamacji. W przypadku wymiany wyrobów na wolne od </w:t>
      </w:r>
    </w:p>
    <w:p w14:paraId="6A6DD34D" w14:textId="77777777" w:rsidR="00752C91" w:rsidRPr="00333B71" w:rsidRDefault="00752C91" w:rsidP="00752C91">
      <w:pPr>
        <w:pStyle w:val="Tekstpodstawowywcity"/>
        <w:ind w:left="-284"/>
        <w:rPr>
          <w:rFonts w:ascii="Arial" w:hAnsi="Arial" w:cs="Arial"/>
          <w:color w:val="000000"/>
          <w:sz w:val="22"/>
          <w:szCs w:val="22"/>
        </w:rPr>
      </w:pPr>
      <w:r w:rsidRPr="00333B71">
        <w:rPr>
          <w:rFonts w:ascii="Arial" w:hAnsi="Arial" w:cs="Arial"/>
          <w:color w:val="000000"/>
          <w:sz w:val="22"/>
          <w:szCs w:val="22"/>
        </w:rPr>
        <w:t xml:space="preserve">        wad, Wykonawca dokona jej bez żadnej dopłaty, nawet gdyby ceny na takie wyroby uległy zmianie.</w:t>
      </w:r>
    </w:p>
    <w:p w14:paraId="12501B60" w14:textId="13E637B6" w:rsidR="00752C91" w:rsidRPr="00333B71" w:rsidRDefault="00752C91" w:rsidP="00752C91">
      <w:pPr>
        <w:pStyle w:val="Tekstpodstawowywcity"/>
        <w:ind w:left="-284"/>
        <w:rPr>
          <w:rFonts w:ascii="Arial" w:hAnsi="Arial" w:cs="Arial"/>
          <w:sz w:val="22"/>
          <w:szCs w:val="22"/>
        </w:rPr>
      </w:pPr>
      <w:r w:rsidRPr="00333B71">
        <w:rPr>
          <w:rFonts w:ascii="Arial" w:hAnsi="Arial" w:cs="Arial"/>
          <w:color w:val="000000"/>
          <w:sz w:val="22"/>
          <w:szCs w:val="22"/>
        </w:rPr>
        <w:t xml:space="preserve">     </w:t>
      </w:r>
      <w:r w:rsidR="00361C6A">
        <w:rPr>
          <w:rFonts w:ascii="Arial" w:hAnsi="Arial" w:cs="Arial"/>
          <w:color w:val="000000"/>
          <w:sz w:val="22"/>
          <w:szCs w:val="22"/>
        </w:rPr>
        <w:t>6</w:t>
      </w:r>
      <w:r w:rsidRPr="00333B71">
        <w:rPr>
          <w:rFonts w:ascii="Arial" w:hAnsi="Arial" w:cs="Arial"/>
          <w:color w:val="000000"/>
          <w:sz w:val="22"/>
          <w:szCs w:val="22"/>
        </w:rPr>
        <w:t>. W przypadku zakończenia wytwarzania lub wycofania</w:t>
      </w:r>
      <w:r w:rsidRPr="00333B71">
        <w:rPr>
          <w:rFonts w:ascii="Arial" w:hAnsi="Arial" w:cs="Arial"/>
          <w:sz w:val="22"/>
          <w:szCs w:val="22"/>
        </w:rPr>
        <w:t xml:space="preserve"> danego sprzętu z produkcji, Wykonawca </w:t>
      </w:r>
    </w:p>
    <w:p w14:paraId="2636E2A8" w14:textId="77777777" w:rsidR="00752C91" w:rsidRPr="00333B71" w:rsidRDefault="00752C91" w:rsidP="00752C91">
      <w:pPr>
        <w:pStyle w:val="Tekstpodstawowywcity"/>
        <w:ind w:left="-284"/>
        <w:rPr>
          <w:rFonts w:ascii="Arial" w:hAnsi="Arial" w:cs="Arial"/>
          <w:color w:val="000000"/>
          <w:sz w:val="22"/>
          <w:szCs w:val="22"/>
        </w:rPr>
      </w:pPr>
      <w:r w:rsidRPr="00333B71">
        <w:rPr>
          <w:rFonts w:ascii="Arial" w:hAnsi="Arial" w:cs="Arial"/>
          <w:color w:val="000000"/>
          <w:sz w:val="22"/>
          <w:szCs w:val="22"/>
        </w:rPr>
        <w:t xml:space="preserve">         dostarczy aktualne wersje wyrobów o parametrach spełniających wymogi </w:t>
      </w:r>
      <w:proofErr w:type="spellStart"/>
      <w:r w:rsidRPr="00333B71">
        <w:rPr>
          <w:rFonts w:ascii="Arial" w:hAnsi="Arial" w:cs="Arial"/>
          <w:color w:val="000000"/>
          <w:sz w:val="22"/>
          <w:szCs w:val="22"/>
        </w:rPr>
        <w:t>techniczno</w:t>
      </w:r>
      <w:proofErr w:type="spellEnd"/>
      <w:r w:rsidRPr="00333B71">
        <w:rPr>
          <w:rFonts w:ascii="Arial" w:hAnsi="Arial" w:cs="Arial"/>
          <w:color w:val="000000"/>
          <w:sz w:val="22"/>
          <w:szCs w:val="22"/>
        </w:rPr>
        <w:t xml:space="preserve"> – jakościowe </w:t>
      </w:r>
    </w:p>
    <w:p w14:paraId="22A20406" w14:textId="77777777" w:rsidR="00752C91" w:rsidRPr="00333B71" w:rsidRDefault="00752C91" w:rsidP="00752C91">
      <w:pPr>
        <w:pStyle w:val="Tekstpodstawowywcity"/>
        <w:ind w:left="-284"/>
        <w:rPr>
          <w:rFonts w:ascii="Arial" w:hAnsi="Arial" w:cs="Arial"/>
          <w:sz w:val="22"/>
          <w:szCs w:val="22"/>
        </w:rPr>
      </w:pPr>
      <w:r w:rsidRPr="00333B71">
        <w:rPr>
          <w:rFonts w:ascii="Arial" w:hAnsi="Arial" w:cs="Arial"/>
          <w:color w:val="000000"/>
          <w:sz w:val="22"/>
          <w:szCs w:val="22"/>
        </w:rPr>
        <w:t xml:space="preserve">         co najmniej takie jak sprzęt wycofany</w:t>
      </w:r>
      <w:r w:rsidRPr="00333B71">
        <w:rPr>
          <w:rFonts w:ascii="Arial" w:hAnsi="Arial" w:cs="Arial"/>
          <w:sz w:val="22"/>
          <w:szCs w:val="22"/>
        </w:rPr>
        <w:t xml:space="preserve">  bez zmiany cen.</w:t>
      </w:r>
    </w:p>
    <w:p w14:paraId="2AF7A8F9" w14:textId="77777777" w:rsidR="00361C6A" w:rsidRDefault="00361C6A" w:rsidP="00361C6A">
      <w:pPr>
        <w:pStyle w:val="Tekstpodstawowywcity"/>
        <w:ind w:left="0"/>
        <w:rPr>
          <w:rFonts w:ascii="Arial" w:hAnsi="Arial" w:cs="Arial"/>
          <w:sz w:val="22"/>
          <w:szCs w:val="22"/>
        </w:rPr>
      </w:pPr>
      <w:r>
        <w:rPr>
          <w:rFonts w:ascii="Arial" w:hAnsi="Arial" w:cs="Arial"/>
          <w:sz w:val="22"/>
          <w:szCs w:val="22"/>
        </w:rPr>
        <w:t xml:space="preserve">4. </w:t>
      </w:r>
      <w:r w:rsidR="00752C91" w:rsidRPr="00333B71">
        <w:rPr>
          <w:rFonts w:ascii="Arial" w:hAnsi="Arial" w:cs="Arial"/>
          <w:sz w:val="22"/>
          <w:szCs w:val="22"/>
        </w:rPr>
        <w:t xml:space="preserve">Wykonawca dołączy do urządzenia instrukcje obsługi, dokumentację techniczną w języku </w:t>
      </w:r>
    </w:p>
    <w:p w14:paraId="6CD0D46F" w14:textId="77777777" w:rsidR="00361C6A" w:rsidRDefault="00361C6A" w:rsidP="00361C6A">
      <w:pPr>
        <w:pStyle w:val="Tekstpodstawowywcity"/>
        <w:ind w:left="0"/>
        <w:rPr>
          <w:rFonts w:ascii="Arial" w:hAnsi="Arial" w:cs="Arial"/>
          <w:sz w:val="22"/>
          <w:szCs w:val="22"/>
        </w:rPr>
      </w:pPr>
      <w:r>
        <w:rPr>
          <w:rFonts w:ascii="Arial" w:hAnsi="Arial" w:cs="Arial"/>
          <w:sz w:val="22"/>
          <w:szCs w:val="22"/>
        </w:rPr>
        <w:t xml:space="preserve">   </w:t>
      </w:r>
      <w:r w:rsidR="00752C91" w:rsidRPr="00333B71">
        <w:rPr>
          <w:rFonts w:ascii="Arial" w:hAnsi="Arial" w:cs="Arial"/>
          <w:sz w:val="22"/>
          <w:szCs w:val="22"/>
        </w:rPr>
        <w:t>polskim,</w:t>
      </w:r>
      <w:r>
        <w:rPr>
          <w:rFonts w:ascii="Arial" w:hAnsi="Arial" w:cs="Arial"/>
          <w:sz w:val="22"/>
          <w:szCs w:val="22"/>
        </w:rPr>
        <w:t>7</w:t>
      </w:r>
      <w:r w:rsidR="00752C91" w:rsidRPr="00333B71">
        <w:rPr>
          <w:rFonts w:ascii="Arial" w:hAnsi="Arial" w:cs="Arial"/>
          <w:sz w:val="22"/>
          <w:szCs w:val="22"/>
        </w:rPr>
        <w:t xml:space="preserve">dokument gwarancyjny na przedmiot dostawy określający zakres i terminy oraz </w:t>
      </w:r>
    </w:p>
    <w:p w14:paraId="5ACD831E" w14:textId="77777777" w:rsidR="002E117C" w:rsidRDefault="00361C6A" w:rsidP="00361C6A">
      <w:pPr>
        <w:pStyle w:val="Tekstpodstawowywcity"/>
        <w:ind w:left="0"/>
        <w:rPr>
          <w:rFonts w:ascii="Arial" w:hAnsi="Arial" w:cs="Arial"/>
          <w:sz w:val="22"/>
          <w:szCs w:val="22"/>
        </w:rPr>
      </w:pPr>
      <w:r>
        <w:rPr>
          <w:rFonts w:ascii="Arial" w:hAnsi="Arial" w:cs="Arial"/>
          <w:sz w:val="22"/>
          <w:szCs w:val="22"/>
        </w:rPr>
        <w:t xml:space="preserve">    </w:t>
      </w:r>
      <w:r w:rsidR="00752C91" w:rsidRPr="00333B71">
        <w:rPr>
          <w:rFonts w:ascii="Arial" w:hAnsi="Arial" w:cs="Arial"/>
          <w:sz w:val="22"/>
          <w:szCs w:val="22"/>
        </w:rPr>
        <w:t>uprawnienia</w:t>
      </w:r>
      <w:r>
        <w:rPr>
          <w:rFonts w:ascii="Arial" w:hAnsi="Arial" w:cs="Arial"/>
          <w:sz w:val="22"/>
          <w:szCs w:val="22"/>
        </w:rPr>
        <w:t xml:space="preserve"> </w:t>
      </w:r>
      <w:r w:rsidR="00752C91" w:rsidRPr="00333B71">
        <w:rPr>
          <w:rFonts w:ascii="Arial" w:hAnsi="Arial" w:cs="Arial"/>
          <w:sz w:val="22"/>
          <w:szCs w:val="22"/>
        </w:rPr>
        <w:t xml:space="preserve">określone  przez gwaranta, co do rzeczy sprzedanej a także  Certyfikat dla producenta  </w:t>
      </w:r>
      <w:r w:rsidR="002E117C">
        <w:rPr>
          <w:rFonts w:ascii="Arial" w:hAnsi="Arial" w:cs="Arial"/>
          <w:sz w:val="22"/>
          <w:szCs w:val="22"/>
        </w:rPr>
        <w:t xml:space="preserve">     </w:t>
      </w:r>
    </w:p>
    <w:p w14:paraId="63D90CA6" w14:textId="4FAD12BF" w:rsidR="00752C91" w:rsidRPr="002E117C" w:rsidRDefault="002E117C" w:rsidP="002E117C">
      <w:pPr>
        <w:pStyle w:val="Tekstpodstawowywcity"/>
        <w:ind w:left="0"/>
        <w:rPr>
          <w:rFonts w:ascii="Arial" w:hAnsi="Arial" w:cs="Arial"/>
          <w:sz w:val="22"/>
          <w:szCs w:val="22"/>
        </w:rPr>
      </w:pPr>
      <w:r>
        <w:rPr>
          <w:rFonts w:ascii="Arial" w:hAnsi="Arial" w:cs="Arial"/>
          <w:sz w:val="22"/>
          <w:szCs w:val="22"/>
        </w:rPr>
        <w:t xml:space="preserve">     </w:t>
      </w:r>
      <w:r w:rsidR="00752C91" w:rsidRPr="00333B71">
        <w:rPr>
          <w:rFonts w:ascii="Arial" w:hAnsi="Arial" w:cs="Arial"/>
          <w:sz w:val="22"/>
          <w:szCs w:val="22"/>
        </w:rPr>
        <w:t>sprzętu.</w:t>
      </w:r>
    </w:p>
    <w:p w14:paraId="210B7521" w14:textId="77777777" w:rsidR="00E47C5C" w:rsidRPr="00ED7346" w:rsidRDefault="00352813" w:rsidP="00B3379A">
      <w:pPr>
        <w:ind w:left="360"/>
        <w:jc w:val="both"/>
        <w:rPr>
          <w:rFonts w:ascii="Arial" w:hAnsi="Arial" w:cs="Arial"/>
          <w:b/>
          <w:bCs/>
          <w:sz w:val="22"/>
          <w:szCs w:val="22"/>
        </w:rPr>
      </w:pPr>
      <w:r w:rsidRPr="00ED7346">
        <w:rPr>
          <w:rFonts w:ascii="Arial" w:hAnsi="Arial" w:cs="Arial"/>
          <w:sz w:val="22"/>
          <w:szCs w:val="22"/>
        </w:rPr>
        <w:t xml:space="preserve">                                                               </w:t>
      </w:r>
      <w:r w:rsidR="000E772D" w:rsidRPr="00ED7346">
        <w:rPr>
          <w:rFonts w:ascii="Arial" w:hAnsi="Arial" w:cs="Arial"/>
          <w:sz w:val="22"/>
          <w:szCs w:val="22"/>
        </w:rPr>
        <w:t xml:space="preserve"> </w:t>
      </w:r>
      <w:r w:rsidR="00EA17AC" w:rsidRPr="00ED7346">
        <w:rPr>
          <w:rFonts w:ascii="Arial" w:hAnsi="Arial" w:cs="Arial"/>
          <w:b/>
          <w:bCs/>
          <w:sz w:val="22"/>
          <w:szCs w:val="22"/>
        </w:rPr>
        <w:t>§ 8</w:t>
      </w:r>
      <w:r w:rsidRPr="00ED7346">
        <w:rPr>
          <w:rFonts w:ascii="Arial" w:hAnsi="Arial" w:cs="Arial"/>
          <w:b/>
          <w:bCs/>
          <w:sz w:val="22"/>
          <w:szCs w:val="22"/>
        </w:rPr>
        <w:t>.</w:t>
      </w:r>
    </w:p>
    <w:p w14:paraId="4F992736" w14:textId="77777777" w:rsidR="00352813" w:rsidRPr="00ED7346" w:rsidRDefault="00D917E0" w:rsidP="0023495F">
      <w:pPr>
        <w:jc w:val="both"/>
        <w:rPr>
          <w:rFonts w:ascii="Arial" w:hAnsi="Arial" w:cs="Arial"/>
          <w:sz w:val="22"/>
          <w:szCs w:val="22"/>
        </w:rPr>
      </w:pPr>
      <w:r w:rsidRPr="00ED7346">
        <w:rPr>
          <w:rFonts w:ascii="Arial" w:hAnsi="Arial" w:cs="Arial"/>
          <w:sz w:val="22"/>
          <w:szCs w:val="22"/>
        </w:rPr>
        <w:t xml:space="preserve">1. </w:t>
      </w:r>
      <w:r w:rsidR="005616B5" w:rsidRPr="00ED7346">
        <w:rPr>
          <w:rFonts w:ascii="Arial" w:hAnsi="Arial" w:cs="Arial"/>
          <w:sz w:val="22"/>
          <w:szCs w:val="22"/>
        </w:rPr>
        <w:t>Szacunkowa w</w:t>
      </w:r>
      <w:r w:rsidR="00352813" w:rsidRPr="00ED7346">
        <w:rPr>
          <w:rFonts w:ascii="Arial" w:hAnsi="Arial" w:cs="Arial"/>
          <w:sz w:val="22"/>
          <w:szCs w:val="22"/>
        </w:rPr>
        <w:t xml:space="preserve">artość przedmiotu </w:t>
      </w:r>
      <w:r w:rsidR="000D5D56" w:rsidRPr="00ED7346">
        <w:rPr>
          <w:rFonts w:ascii="Arial" w:hAnsi="Arial" w:cs="Arial"/>
          <w:sz w:val="22"/>
          <w:szCs w:val="22"/>
        </w:rPr>
        <w:t xml:space="preserve">zamówienia </w:t>
      </w:r>
      <w:r w:rsidR="005616B5" w:rsidRPr="00ED7346">
        <w:rPr>
          <w:rFonts w:ascii="Arial" w:hAnsi="Arial" w:cs="Arial"/>
          <w:sz w:val="22"/>
          <w:szCs w:val="22"/>
        </w:rPr>
        <w:t xml:space="preserve">wynikająca ze złożonej oferty </w:t>
      </w:r>
      <w:r w:rsidR="00352813" w:rsidRPr="00ED7346">
        <w:rPr>
          <w:rFonts w:ascii="Arial" w:hAnsi="Arial" w:cs="Arial"/>
          <w:sz w:val="22"/>
          <w:szCs w:val="22"/>
        </w:rPr>
        <w:t>wynosi :</w:t>
      </w:r>
    </w:p>
    <w:p w14:paraId="4182339C" w14:textId="77777777" w:rsidR="003C01C4" w:rsidRPr="00ED7346" w:rsidRDefault="005616B5" w:rsidP="0092228A">
      <w:pPr>
        <w:ind w:left="284" w:right="-468"/>
        <w:rPr>
          <w:rFonts w:ascii="Arial" w:hAnsi="Arial" w:cs="Arial"/>
          <w:b/>
          <w:i/>
          <w:iCs/>
          <w:sz w:val="22"/>
          <w:szCs w:val="22"/>
        </w:rPr>
      </w:pPr>
      <w:r w:rsidRPr="00ED7346">
        <w:rPr>
          <w:rFonts w:ascii="Arial" w:hAnsi="Arial" w:cs="Arial"/>
          <w:b/>
          <w:sz w:val="22"/>
          <w:szCs w:val="22"/>
        </w:rPr>
        <w:t>Kwota netto</w:t>
      </w:r>
      <w:r w:rsidR="00065A40" w:rsidRPr="00ED7346">
        <w:rPr>
          <w:rFonts w:ascii="Arial" w:hAnsi="Arial" w:cs="Arial"/>
          <w:b/>
          <w:sz w:val="22"/>
          <w:szCs w:val="22"/>
        </w:rPr>
        <w:t xml:space="preserve"> …………………….</w:t>
      </w:r>
      <w:r w:rsidR="00FB07AB" w:rsidRPr="00ED7346">
        <w:rPr>
          <w:rFonts w:ascii="Arial" w:hAnsi="Arial" w:cs="Arial"/>
          <w:b/>
          <w:sz w:val="22"/>
          <w:szCs w:val="22"/>
        </w:rPr>
        <w:t xml:space="preserve"> </w:t>
      </w:r>
      <w:r w:rsidR="00352813" w:rsidRPr="00ED7346">
        <w:rPr>
          <w:rFonts w:ascii="Arial" w:hAnsi="Arial" w:cs="Arial"/>
          <w:b/>
          <w:bCs/>
          <w:iCs/>
          <w:sz w:val="22"/>
          <w:szCs w:val="22"/>
        </w:rPr>
        <w:t>zł</w:t>
      </w:r>
      <w:r w:rsidR="00352813" w:rsidRPr="00ED7346">
        <w:rPr>
          <w:rFonts w:ascii="Arial" w:hAnsi="Arial" w:cs="Arial"/>
          <w:b/>
          <w:bCs/>
          <w:i/>
          <w:iCs/>
          <w:sz w:val="22"/>
          <w:szCs w:val="22"/>
        </w:rPr>
        <w:t xml:space="preserve"> </w:t>
      </w:r>
    </w:p>
    <w:p w14:paraId="3B02BE37" w14:textId="77777777" w:rsidR="003C01C4" w:rsidRPr="00ED7346" w:rsidRDefault="00352813" w:rsidP="0092228A">
      <w:pPr>
        <w:ind w:left="284"/>
        <w:jc w:val="both"/>
        <w:rPr>
          <w:rFonts w:ascii="Arial" w:hAnsi="Arial" w:cs="Arial"/>
          <w:b/>
          <w:i/>
          <w:iCs/>
          <w:sz w:val="22"/>
          <w:szCs w:val="22"/>
        </w:rPr>
      </w:pPr>
      <w:r w:rsidRPr="00ED7346">
        <w:rPr>
          <w:rFonts w:ascii="Arial" w:hAnsi="Arial" w:cs="Arial"/>
          <w:b/>
          <w:bCs/>
          <w:iCs/>
          <w:sz w:val="22"/>
          <w:szCs w:val="22"/>
        </w:rPr>
        <w:t>Podatek VAT</w:t>
      </w:r>
      <w:r w:rsidR="00C36685" w:rsidRPr="00ED7346">
        <w:rPr>
          <w:rFonts w:ascii="Arial" w:hAnsi="Arial" w:cs="Arial"/>
          <w:b/>
          <w:bCs/>
          <w:iCs/>
          <w:sz w:val="22"/>
          <w:szCs w:val="22"/>
        </w:rPr>
        <w:t xml:space="preserve"> stawka </w:t>
      </w:r>
      <w:r w:rsidR="00065A40" w:rsidRPr="00ED7346">
        <w:rPr>
          <w:rFonts w:ascii="Arial" w:hAnsi="Arial" w:cs="Arial"/>
          <w:b/>
          <w:bCs/>
          <w:iCs/>
          <w:sz w:val="22"/>
          <w:szCs w:val="22"/>
        </w:rPr>
        <w:t>…..</w:t>
      </w:r>
      <w:r w:rsidR="00FB07AB" w:rsidRPr="00ED7346">
        <w:rPr>
          <w:rFonts w:ascii="Arial" w:hAnsi="Arial" w:cs="Arial"/>
          <w:b/>
          <w:bCs/>
          <w:iCs/>
          <w:sz w:val="22"/>
          <w:szCs w:val="22"/>
        </w:rPr>
        <w:t xml:space="preserve"> % </w:t>
      </w:r>
      <w:r w:rsidR="00065A40" w:rsidRPr="00ED7346">
        <w:rPr>
          <w:rFonts w:ascii="Arial" w:hAnsi="Arial" w:cs="Arial"/>
          <w:b/>
          <w:bCs/>
          <w:iCs/>
          <w:sz w:val="22"/>
          <w:szCs w:val="22"/>
        </w:rPr>
        <w:t>k</w:t>
      </w:r>
      <w:r w:rsidR="00C36685" w:rsidRPr="00ED7346">
        <w:rPr>
          <w:rFonts w:ascii="Arial" w:hAnsi="Arial" w:cs="Arial"/>
          <w:b/>
          <w:bCs/>
          <w:iCs/>
          <w:sz w:val="22"/>
          <w:szCs w:val="22"/>
        </w:rPr>
        <w:t>wota</w:t>
      </w:r>
      <w:r w:rsidR="00065A40" w:rsidRPr="00ED7346">
        <w:rPr>
          <w:rFonts w:ascii="Arial" w:hAnsi="Arial" w:cs="Arial"/>
          <w:b/>
          <w:bCs/>
          <w:iCs/>
          <w:sz w:val="22"/>
          <w:szCs w:val="22"/>
        </w:rPr>
        <w:t xml:space="preserve"> ……………………….</w:t>
      </w:r>
      <w:r w:rsidR="00FB07AB" w:rsidRPr="00ED7346">
        <w:rPr>
          <w:rFonts w:ascii="Arial" w:hAnsi="Arial" w:cs="Arial"/>
          <w:b/>
          <w:bCs/>
          <w:iCs/>
          <w:sz w:val="22"/>
          <w:szCs w:val="22"/>
        </w:rPr>
        <w:t xml:space="preserve"> </w:t>
      </w:r>
      <w:r w:rsidRPr="00ED7346">
        <w:rPr>
          <w:rFonts w:ascii="Arial" w:hAnsi="Arial" w:cs="Arial"/>
          <w:b/>
          <w:bCs/>
          <w:iCs/>
          <w:sz w:val="22"/>
          <w:szCs w:val="22"/>
        </w:rPr>
        <w:t xml:space="preserve">zł </w:t>
      </w:r>
    </w:p>
    <w:p w14:paraId="734815F3" w14:textId="3407CDB8" w:rsidR="00554C0E" w:rsidRDefault="006171C3" w:rsidP="0092228A">
      <w:pPr>
        <w:ind w:left="284" w:right="22"/>
        <w:rPr>
          <w:rFonts w:ascii="Arial" w:hAnsi="Arial" w:cs="Arial"/>
          <w:b/>
          <w:iCs/>
          <w:sz w:val="22"/>
          <w:szCs w:val="22"/>
        </w:rPr>
      </w:pPr>
      <w:r w:rsidRPr="00ED7346">
        <w:rPr>
          <w:rFonts w:ascii="Arial" w:hAnsi="Arial" w:cs="Arial"/>
          <w:b/>
          <w:bCs/>
          <w:iCs/>
          <w:sz w:val="22"/>
          <w:szCs w:val="22"/>
        </w:rPr>
        <w:t xml:space="preserve">Kwota </w:t>
      </w:r>
      <w:r w:rsidR="005616B5" w:rsidRPr="00ED7346">
        <w:rPr>
          <w:rFonts w:ascii="Arial" w:hAnsi="Arial" w:cs="Arial"/>
          <w:b/>
          <w:bCs/>
          <w:iCs/>
          <w:sz w:val="22"/>
          <w:szCs w:val="22"/>
        </w:rPr>
        <w:t>brutto</w:t>
      </w:r>
      <w:r w:rsidR="00065A40" w:rsidRPr="00ED7346">
        <w:rPr>
          <w:rFonts w:ascii="Arial" w:hAnsi="Arial" w:cs="Arial"/>
          <w:b/>
          <w:bCs/>
          <w:iCs/>
          <w:sz w:val="22"/>
          <w:szCs w:val="22"/>
        </w:rPr>
        <w:t xml:space="preserve"> …………………</w:t>
      </w:r>
      <w:r w:rsidR="00FB07AB" w:rsidRPr="00ED7346">
        <w:rPr>
          <w:rFonts w:ascii="Arial" w:hAnsi="Arial" w:cs="Arial"/>
          <w:b/>
          <w:bCs/>
          <w:iCs/>
          <w:sz w:val="22"/>
          <w:szCs w:val="22"/>
        </w:rPr>
        <w:t xml:space="preserve"> </w:t>
      </w:r>
      <w:r w:rsidR="00352813" w:rsidRPr="00ED7346">
        <w:rPr>
          <w:rFonts w:ascii="Arial" w:hAnsi="Arial" w:cs="Arial"/>
          <w:b/>
          <w:bCs/>
          <w:iCs/>
          <w:sz w:val="22"/>
          <w:szCs w:val="22"/>
        </w:rPr>
        <w:t xml:space="preserve">zł </w:t>
      </w:r>
      <w:r w:rsidR="00352813" w:rsidRPr="00ED7346">
        <w:rPr>
          <w:rFonts w:ascii="Arial" w:hAnsi="Arial" w:cs="Arial"/>
          <w:b/>
          <w:iCs/>
          <w:sz w:val="22"/>
          <w:szCs w:val="22"/>
        </w:rPr>
        <w:t>(słownie</w:t>
      </w:r>
      <w:r w:rsidR="00653BB1" w:rsidRPr="00ED7346">
        <w:rPr>
          <w:rFonts w:ascii="Arial" w:hAnsi="Arial" w:cs="Arial"/>
          <w:b/>
          <w:iCs/>
          <w:sz w:val="22"/>
          <w:szCs w:val="22"/>
        </w:rPr>
        <w:t xml:space="preserve">: </w:t>
      </w:r>
      <w:r w:rsidR="00065A40" w:rsidRPr="00ED7346">
        <w:rPr>
          <w:rFonts w:ascii="Arial" w:hAnsi="Arial" w:cs="Arial"/>
          <w:b/>
          <w:iCs/>
          <w:sz w:val="22"/>
          <w:szCs w:val="22"/>
        </w:rPr>
        <w:t>………………………………………………………</w:t>
      </w:r>
      <w:r w:rsidR="00FB07AB" w:rsidRPr="00ED7346">
        <w:rPr>
          <w:rFonts w:ascii="Arial" w:hAnsi="Arial" w:cs="Arial"/>
          <w:b/>
          <w:iCs/>
          <w:sz w:val="22"/>
          <w:szCs w:val="22"/>
        </w:rPr>
        <w:t xml:space="preserve"> </w:t>
      </w:r>
      <w:r w:rsidR="00D9120F" w:rsidRPr="00ED7346">
        <w:rPr>
          <w:rFonts w:ascii="Arial" w:hAnsi="Arial" w:cs="Arial"/>
          <w:b/>
          <w:iCs/>
          <w:sz w:val="22"/>
          <w:szCs w:val="22"/>
        </w:rPr>
        <w:t>)</w:t>
      </w:r>
    </w:p>
    <w:p w14:paraId="468DE520" w14:textId="77777777" w:rsidR="00FD18F9" w:rsidRPr="003B1D56" w:rsidRDefault="00FD18F9" w:rsidP="00FD18F9">
      <w:pPr>
        <w:rPr>
          <w:rFonts w:ascii="Arial" w:hAnsi="Arial" w:cs="Arial"/>
          <w:sz w:val="22"/>
          <w:szCs w:val="22"/>
        </w:rPr>
      </w:pPr>
      <w:r w:rsidRPr="003B1D56">
        <w:rPr>
          <w:rFonts w:ascii="Arial" w:hAnsi="Arial" w:cs="Arial"/>
          <w:b/>
          <w:sz w:val="22"/>
          <w:szCs w:val="22"/>
        </w:rPr>
        <w:t xml:space="preserve">2. Zamawiający zapłaci Wykonawcy wynagrodzenie za rzeczywiście zamówione i wykonane </w:t>
      </w:r>
    </w:p>
    <w:p w14:paraId="41C903BD" w14:textId="77777777" w:rsidR="00FD18F9" w:rsidRDefault="00FD18F9" w:rsidP="00FD18F9">
      <w:pPr>
        <w:rPr>
          <w:rFonts w:ascii="Arial" w:hAnsi="Arial" w:cs="Arial"/>
          <w:b/>
          <w:color w:val="ED7D31"/>
          <w:sz w:val="22"/>
          <w:szCs w:val="22"/>
        </w:rPr>
      </w:pPr>
      <w:r w:rsidRPr="003B1D56">
        <w:rPr>
          <w:rFonts w:ascii="Arial" w:hAnsi="Arial" w:cs="Arial"/>
          <w:b/>
          <w:sz w:val="22"/>
          <w:szCs w:val="22"/>
        </w:rPr>
        <w:t xml:space="preserve">    dostawy wyliczone wedle stawek i cen określonych </w:t>
      </w:r>
      <w:r w:rsidRPr="002B37DC">
        <w:rPr>
          <w:rFonts w:ascii="Arial" w:hAnsi="Arial" w:cs="Arial"/>
          <w:b/>
          <w:color w:val="ED7D31"/>
          <w:sz w:val="22"/>
          <w:szCs w:val="22"/>
        </w:rPr>
        <w:t>w formularzu cenowym</w:t>
      </w:r>
      <w:r>
        <w:rPr>
          <w:rFonts w:ascii="Arial" w:hAnsi="Arial" w:cs="Arial"/>
          <w:b/>
          <w:color w:val="ED7D31"/>
          <w:sz w:val="22"/>
          <w:szCs w:val="22"/>
        </w:rPr>
        <w:t xml:space="preserve">, </w:t>
      </w:r>
      <w:r w:rsidRPr="002B37DC">
        <w:rPr>
          <w:rFonts w:ascii="Arial" w:hAnsi="Arial" w:cs="Arial"/>
          <w:b/>
          <w:color w:val="ED7D31"/>
          <w:sz w:val="22"/>
          <w:szCs w:val="22"/>
        </w:rPr>
        <w:t xml:space="preserve"> załącznik nr </w:t>
      </w:r>
    </w:p>
    <w:p w14:paraId="4F9C3D8B" w14:textId="0D2362E3" w:rsidR="00FD18F9" w:rsidRPr="00FD18F9" w:rsidRDefault="00FD18F9" w:rsidP="00FD18F9">
      <w:pPr>
        <w:rPr>
          <w:rFonts w:ascii="Arial" w:hAnsi="Arial" w:cs="Arial"/>
          <w:color w:val="ED7D31"/>
          <w:sz w:val="22"/>
          <w:szCs w:val="22"/>
        </w:rPr>
      </w:pPr>
      <w:r>
        <w:rPr>
          <w:rFonts w:ascii="Arial" w:hAnsi="Arial" w:cs="Arial"/>
          <w:b/>
          <w:color w:val="ED7D31"/>
          <w:sz w:val="22"/>
          <w:szCs w:val="22"/>
        </w:rPr>
        <w:t xml:space="preserve">     </w:t>
      </w:r>
      <w:r w:rsidRPr="002B37DC">
        <w:rPr>
          <w:rFonts w:ascii="Arial" w:hAnsi="Arial" w:cs="Arial"/>
          <w:b/>
          <w:color w:val="ED7D31"/>
          <w:sz w:val="22"/>
          <w:szCs w:val="22"/>
        </w:rPr>
        <w:t>3</w:t>
      </w:r>
      <w:r>
        <w:rPr>
          <w:rFonts w:ascii="Arial" w:hAnsi="Arial" w:cs="Arial"/>
          <w:b/>
          <w:color w:val="ED7D31"/>
          <w:sz w:val="22"/>
          <w:szCs w:val="22"/>
        </w:rPr>
        <w:t xml:space="preserve">.1; nr 3.2; nr 3.3 </w:t>
      </w:r>
      <w:r w:rsidRPr="002B37DC">
        <w:rPr>
          <w:rFonts w:ascii="Arial" w:hAnsi="Arial" w:cs="Arial"/>
          <w:b/>
          <w:color w:val="ED7D31"/>
          <w:sz w:val="22"/>
          <w:szCs w:val="22"/>
        </w:rPr>
        <w:t>do SWZ.</w:t>
      </w:r>
    </w:p>
    <w:p w14:paraId="3A07DF35" w14:textId="73DF425D" w:rsidR="00FD18F9" w:rsidRDefault="00FD18F9" w:rsidP="00163777">
      <w:pPr>
        <w:pStyle w:val="Tekstpodstawowywcity"/>
        <w:ind w:left="0"/>
        <w:rPr>
          <w:rFonts w:ascii="Arial" w:hAnsi="Arial"/>
          <w:color w:val="ED7D31"/>
          <w:sz w:val="22"/>
          <w:szCs w:val="22"/>
        </w:rPr>
      </w:pPr>
      <w:r>
        <w:rPr>
          <w:rFonts w:ascii="Arial" w:hAnsi="Arial" w:cs="Arial"/>
          <w:sz w:val="22"/>
          <w:szCs w:val="22"/>
        </w:rPr>
        <w:t>3</w:t>
      </w:r>
      <w:r w:rsidR="00D917E0" w:rsidRPr="00ED7346">
        <w:rPr>
          <w:rFonts w:ascii="Arial" w:hAnsi="Arial" w:cs="Arial"/>
          <w:sz w:val="22"/>
          <w:szCs w:val="22"/>
        </w:rPr>
        <w:t xml:space="preserve">. </w:t>
      </w:r>
      <w:r w:rsidR="00163777">
        <w:rPr>
          <w:rFonts w:ascii="Arial" w:hAnsi="Arial"/>
          <w:color w:val="ED7D31"/>
          <w:sz w:val="22"/>
          <w:szCs w:val="22"/>
        </w:rPr>
        <w:t xml:space="preserve">Cena jednostkowa podana przez Wykonawcę w ofercie  </w:t>
      </w:r>
      <w:r>
        <w:rPr>
          <w:rFonts w:ascii="Arial" w:hAnsi="Arial"/>
          <w:color w:val="ED7D31"/>
          <w:sz w:val="22"/>
          <w:szCs w:val="22"/>
        </w:rPr>
        <w:t xml:space="preserve">nie </w:t>
      </w:r>
      <w:r w:rsidR="00163777">
        <w:rPr>
          <w:rFonts w:ascii="Arial" w:hAnsi="Arial"/>
          <w:color w:val="ED7D31"/>
          <w:sz w:val="22"/>
          <w:szCs w:val="22"/>
        </w:rPr>
        <w:t xml:space="preserve">może ulec zmianie w trakcie trwania </w:t>
      </w:r>
    </w:p>
    <w:p w14:paraId="55A153CF" w14:textId="7690676C" w:rsidR="00752C91" w:rsidRPr="009B2EC3" w:rsidRDefault="00FD18F9" w:rsidP="00FD18F9">
      <w:pPr>
        <w:pStyle w:val="Tekstpodstawowywcity"/>
        <w:ind w:left="0"/>
        <w:rPr>
          <w:rFonts w:ascii="Arial" w:hAnsi="Arial"/>
          <w:color w:val="ED7D31"/>
          <w:sz w:val="22"/>
          <w:szCs w:val="22"/>
        </w:rPr>
      </w:pPr>
      <w:r>
        <w:rPr>
          <w:rFonts w:ascii="Arial" w:hAnsi="Arial"/>
          <w:color w:val="ED7D31"/>
          <w:sz w:val="22"/>
          <w:szCs w:val="22"/>
        </w:rPr>
        <w:t xml:space="preserve">     </w:t>
      </w:r>
      <w:r w:rsidR="00163777">
        <w:rPr>
          <w:rFonts w:ascii="Arial" w:hAnsi="Arial"/>
          <w:color w:val="ED7D31"/>
          <w:sz w:val="22"/>
          <w:szCs w:val="22"/>
        </w:rPr>
        <w:t>niniejszej umowy</w:t>
      </w:r>
      <w:r>
        <w:rPr>
          <w:rFonts w:ascii="Arial" w:hAnsi="Arial"/>
          <w:color w:val="ED7D31"/>
          <w:sz w:val="22"/>
          <w:szCs w:val="22"/>
        </w:rPr>
        <w:t>.</w:t>
      </w:r>
    </w:p>
    <w:p w14:paraId="751CA784" w14:textId="77777777" w:rsidR="00E47C5C" w:rsidRPr="00ED7346" w:rsidRDefault="00352813" w:rsidP="005616B5">
      <w:pPr>
        <w:ind w:left="360"/>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sz w:val="22"/>
          <w:szCs w:val="22"/>
        </w:rPr>
        <w:t xml:space="preserve">  </w:t>
      </w:r>
      <w:r w:rsidRPr="00ED7346">
        <w:rPr>
          <w:rFonts w:ascii="Arial" w:hAnsi="Arial" w:cs="Arial"/>
          <w:sz w:val="22"/>
          <w:szCs w:val="22"/>
        </w:rPr>
        <w:t xml:space="preserve"> </w:t>
      </w:r>
      <w:r w:rsidR="00EA17AC" w:rsidRPr="00ED7346">
        <w:rPr>
          <w:rFonts w:ascii="Arial" w:hAnsi="Arial" w:cs="Arial"/>
          <w:b/>
          <w:bCs/>
          <w:sz w:val="22"/>
          <w:szCs w:val="22"/>
        </w:rPr>
        <w:t>§ 9</w:t>
      </w:r>
      <w:r w:rsidRPr="00ED7346">
        <w:rPr>
          <w:rFonts w:ascii="Arial" w:hAnsi="Arial" w:cs="Arial"/>
          <w:b/>
          <w:bCs/>
          <w:sz w:val="22"/>
          <w:szCs w:val="22"/>
        </w:rPr>
        <w:t>.</w:t>
      </w:r>
    </w:p>
    <w:p w14:paraId="675378C6" w14:textId="77777777" w:rsidR="00BB4318" w:rsidRPr="00ED7346" w:rsidRDefault="00554C0E" w:rsidP="005616B5">
      <w:pPr>
        <w:pStyle w:val="Tekstpodstawowywcity2"/>
        <w:ind w:left="0"/>
        <w:jc w:val="left"/>
        <w:rPr>
          <w:rFonts w:ascii="Arial" w:hAnsi="Arial" w:cs="Arial"/>
          <w:sz w:val="22"/>
          <w:szCs w:val="22"/>
        </w:rPr>
      </w:pPr>
      <w:r w:rsidRPr="00ED7346">
        <w:rPr>
          <w:rFonts w:ascii="Arial" w:hAnsi="Arial" w:cs="Arial"/>
          <w:sz w:val="22"/>
          <w:szCs w:val="22"/>
        </w:rPr>
        <w:t>1.</w:t>
      </w:r>
      <w:r w:rsidR="00FB07AB" w:rsidRPr="00ED7346">
        <w:rPr>
          <w:rFonts w:ascii="Arial" w:hAnsi="Arial" w:cs="Arial"/>
          <w:sz w:val="22"/>
          <w:szCs w:val="22"/>
        </w:rPr>
        <w:t xml:space="preserve"> </w:t>
      </w:r>
      <w:r w:rsidR="00352813" w:rsidRPr="00ED7346">
        <w:rPr>
          <w:rFonts w:ascii="Arial" w:hAnsi="Arial" w:cs="Arial"/>
          <w:sz w:val="22"/>
          <w:szCs w:val="22"/>
        </w:rPr>
        <w:t xml:space="preserve">Strony ustalają , że płatność będzie realizowana na podstawie wystawionej każdorazowo i </w:t>
      </w:r>
    </w:p>
    <w:p w14:paraId="084D2DA8" w14:textId="7E0907D6" w:rsidR="00BF6AAC" w:rsidRPr="00ED7346" w:rsidRDefault="00BB4318" w:rsidP="005616B5">
      <w:pPr>
        <w:pStyle w:val="Tekstpodstawowywcity2"/>
        <w:ind w:left="0"/>
        <w:jc w:val="left"/>
        <w:rPr>
          <w:rFonts w:ascii="Arial" w:hAnsi="Arial" w:cs="Arial"/>
          <w:sz w:val="22"/>
          <w:szCs w:val="22"/>
        </w:rPr>
      </w:pPr>
      <w:r w:rsidRPr="00ED7346">
        <w:rPr>
          <w:rFonts w:ascii="Arial" w:hAnsi="Arial" w:cs="Arial"/>
          <w:sz w:val="22"/>
          <w:szCs w:val="22"/>
        </w:rPr>
        <w:t xml:space="preserve">   </w:t>
      </w:r>
      <w:r w:rsidR="005462A7">
        <w:rPr>
          <w:rFonts w:ascii="Arial" w:hAnsi="Arial" w:cs="Arial"/>
          <w:sz w:val="22"/>
          <w:szCs w:val="22"/>
        </w:rPr>
        <w:t xml:space="preserve"> </w:t>
      </w:r>
      <w:r w:rsidR="00352813" w:rsidRPr="00ED7346">
        <w:rPr>
          <w:rFonts w:ascii="Arial" w:hAnsi="Arial" w:cs="Arial"/>
          <w:sz w:val="22"/>
          <w:szCs w:val="22"/>
        </w:rPr>
        <w:t>dostarczonej wra</w:t>
      </w:r>
      <w:r w:rsidR="005616B5" w:rsidRPr="00ED7346">
        <w:rPr>
          <w:rFonts w:ascii="Arial" w:hAnsi="Arial" w:cs="Arial"/>
          <w:sz w:val="22"/>
          <w:szCs w:val="22"/>
        </w:rPr>
        <w:t xml:space="preserve">z z </w:t>
      </w:r>
      <w:r w:rsidR="005616B5" w:rsidRPr="00ED7346">
        <w:rPr>
          <w:rFonts w:ascii="Arial" w:hAnsi="Arial" w:cs="Arial"/>
          <w:color w:val="000000" w:themeColor="text1"/>
          <w:sz w:val="22"/>
          <w:szCs w:val="22"/>
        </w:rPr>
        <w:t xml:space="preserve">towarem </w:t>
      </w:r>
      <w:r w:rsidR="00BF6AAC" w:rsidRPr="00ED7346">
        <w:rPr>
          <w:rFonts w:ascii="Arial" w:hAnsi="Arial" w:cs="Arial"/>
          <w:color w:val="000000" w:themeColor="text1"/>
          <w:sz w:val="22"/>
          <w:szCs w:val="22"/>
        </w:rPr>
        <w:t xml:space="preserve">prawidłowo wystawionej faktury </w:t>
      </w:r>
      <w:r w:rsidR="00BF6AAC" w:rsidRPr="00ED7346">
        <w:rPr>
          <w:rFonts w:ascii="Arial" w:hAnsi="Arial" w:cs="Arial"/>
          <w:sz w:val="22"/>
          <w:szCs w:val="22"/>
        </w:rPr>
        <w:t xml:space="preserve">VAT w  terminie </w:t>
      </w:r>
      <w:r w:rsidR="00BF6AAC" w:rsidRPr="006224E1">
        <w:rPr>
          <w:rFonts w:ascii="Arial" w:hAnsi="Arial" w:cs="Arial"/>
          <w:b/>
        </w:rPr>
        <w:t>do</w:t>
      </w:r>
      <w:r w:rsidR="00BF6AAC" w:rsidRPr="006224E1">
        <w:rPr>
          <w:rFonts w:ascii="Arial" w:hAnsi="Arial" w:cs="Arial"/>
        </w:rPr>
        <w:t xml:space="preserve"> </w:t>
      </w:r>
      <w:r w:rsidR="00BF6AAC" w:rsidRPr="006224E1">
        <w:rPr>
          <w:rFonts w:ascii="Arial" w:hAnsi="Arial" w:cs="Arial"/>
          <w:b/>
        </w:rPr>
        <w:t>60 dni</w:t>
      </w:r>
      <w:r w:rsidR="00BF6AAC" w:rsidRPr="00ED7346">
        <w:rPr>
          <w:rFonts w:ascii="Arial" w:hAnsi="Arial" w:cs="Arial"/>
          <w:b/>
          <w:sz w:val="22"/>
          <w:szCs w:val="22"/>
        </w:rPr>
        <w:t xml:space="preserve">, licząc </w:t>
      </w:r>
      <w:r w:rsidR="00A92C79" w:rsidRPr="00ED7346">
        <w:rPr>
          <w:rFonts w:ascii="Arial" w:hAnsi="Arial" w:cs="Arial"/>
          <w:sz w:val="22"/>
          <w:szCs w:val="22"/>
        </w:rPr>
        <w:t xml:space="preserve"> </w:t>
      </w:r>
      <w:r w:rsidR="00BF6AAC" w:rsidRPr="00ED7346">
        <w:rPr>
          <w:rFonts w:ascii="Arial" w:hAnsi="Arial" w:cs="Arial"/>
          <w:sz w:val="22"/>
          <w:szCs w:val="22"/>
        </w:rPr>
        <w:t xml:space="preserve"> </w:t>
      </w:r>
    </w:p>
    <w:p w14:paraId="13DD44D3" w14:textId="3B7E95D4" w:rsidR="00BF6AAC" w:rsidRPr="00ED7346" w:rsidRDefault="00BF6AAC" w:rsidP="005616B5">
      <w:pPr>
        <w:pStyle w:val="Tekstpodstawowywcity2"/>
        <w:ind w:left="0"/>
        <w:jc w:val="left"/>
        <w:rPr>
          <w:rFonts w:ascii="Arial" w:hAnsi="Arial" w:cs="Arial"/>
          <w:sz w:val="22"/>
          <w:szCs w:val="22"/>
        </w:rPr>
      </w:pPr>
      <w:r w:rsidRPr="00ED7346">
        <w:rPr>
          <w:rFonts w:ascii="Arial" w:hAnsi="Arial" w:cs="Arial"/>
          <w:sz w:val="22"/>
          <w:szCs w:val="22"/>
        </w:rPr>
        <w:t xml:space="preserve">   </w:t>
      </w:r>
      <w:r w:rsidR="005462A7">
        <w:rPr>
          <w:rFonts w:ascii="Arial" w:hAnsi="Arial" w:cs="Arial"/>
          <w:sz w:val="22"/>
          <w:szCs w:val="22"/>
        </w:rPr>
        <w:t xml:space="preserve"> </w:t>
      </w:r>
      <w:r w:rsidR="00A92C79" w:rsidRPr="00ED7346">
        <w:rPr>
          <w:rFonts w:ascii="Arial" w:hAnsi="Arial" w:cs="Arial"/>
          <w:sz w:val="22"/>
          <w:szCs w:val="22"/>
        </w:rPr>
        <w:t>od daty jej</w:t>
      </w:r>
      <w:r w:rsidR="00DF4A4F" w:rsidRPr="00ED7346">
        <w:rPr>
          <w:rFonts w:ascii="Arial" w:hAnsi="Arial" w:cs="Arial"/>
          <w:sz w:val="22"/>
          <w:szCs w:val="22"/>
        </w:rPr>
        <w:t xml:space="preserve"> doręczenia Zamawiającemu</w:t>
      </w:r>
      <w:r w:rsidR="00A92C79" w:rsidRPr="00ED7346">
        <w:rPr>
          <w:rFonts w:ascii="Arial" w:hAnsi="Arial" w:cs="Arial"/>
          <w:sz w:val="22"/>
          <w:szCs w:val="22"/>
        </w:rPr>
        <w:t xml:space="preserve">, </w:t>
      </w:r>
      <w:r w:rsidR="00352813" w:rsidRPr="00ED7346">
        <w:rPr>
          <w:rFonts w:ascii="Arial" w:hAnsi="Arial" w:cs="Arial"/>
          <w:sz w:val="22"/>
          <w:szCs w:val="22"/>
        </w:rPr>
        <w:t xml:space="preserve">na </w:t>
      </w:r>
      <w:r w:rsidR="005D550B" w:rsidRPr="00ED7346">
        <w:rPr>
          <w:rFonts w:ascii="Arial" w:hAnsi="Arial" w:cs="Arial"/>
          <w:sz w:val="22"/>
          <w:szCs w:val="22"/>
        </w:rPr>
        <w:t xml:space="preserve"> rachunek bankowy wskazany na tejże fakturze</w:t>
      </w:r>
      <w:r w:rsidR="00DF31E3" w:rsidRPr="00ED7346">
        <w:rPr>
          <w:rFonts w:ascii="Arial" w:hAnsi="Arial" w:cs="Arial"/>
          <w:sz w:val="22"/>
          <w:szCs w:val="22"/>
        </w:rPr>
        <w:t xml:space="preserve"> przez </w:t>
      </w:r>
    </w:p>
    <w:p w14:paraId="0AC13539" w14:textId="10AC3C00" w:rsidR="00ED7346" w:rsidRPr="00752C91" w:rsidRDefault="00BF6AAC" w:rsidP="00752C91">
      <w:pPr>
        <w:pStyle w:val="Tekstpodstawowy21"/>
        <w:ind w:left="284" w:hanging="284"/>
      </w:pPr>
      <w:r w:rsidRPr="00ED7346">
        <w:rPr>
          <w:rFonts w:ascii="Arial" w:hAnsi="Arial" w:cs="Arial"/>
          <w:sz w:val="22"/>
          <w:szCs w:val="22"/>
        </w:rPr>
        <w:t xml:space="preserve">   </w:t>
      </w:r>
      <w:r w:rsidR="005462A7">
        <w:rPr>
          <w:rFonts w:ascii="Arial" w:hAnsi="Arial" w:cs="Arial"/>
          <w:sz w:val="22"/>
          <w:szCs w:val="22"/>
        </w:rPr>
        <w:t xml:space="preserve"> </w:t>
      </w:r>
      <w:r w:rsidR="00DF31E3" w:rsidRPr="00ED7346">
        <w:rPr>
          <w:rFonts w:ascii="Arial" w:hAnsi="Arial" w:cs="Arial"/>
          <w:sz w:val="22"/>
          <w:szCs w:val="22"/>
        </w:rPr>
        <w:t xml:space="preserve">Wykonawcę </w:t>
      </w:r>
      <w:r w:rsidR="005D550B" w:rsidRPr="00ED7346">
        <w:rPr>
          <w:rFonts w:ascii="Arial" w:hAnsi="Arial" w:cs="Arial"/>
          <w:sz w:val="22"/>
          <w:szCs w:val="22"/>
        </w:rPr>
        <w:t>.</w:t>
      </w:r>
      <w:r w:rsidR="00ED7346" w:rsidRPr="00ED7346">
        <w:rPr>
          <w:rFonts w:ascii="Arial" w:hAnsi="Arial" w:cs="Arial"/>
          <w:color w:val="ED7D31"/>
          <w:sz w:val="22"/>
          <w:szCs w:val="22"/>
        </w:rPr>
        <w:t xml:space="preserve"> </w:t>
      </w:r>
      <w:r w:rsidR="00752C91" w:rsidRPr="00DD6CBD">
        <w:rPr>
          <w:rFonts w:ascii="Arial" w:hAnsi="Arial" w:cs="Arial"/>
          <w:color w:val="ED7D31"/>
          <w:sz w:val="22"/>
          <w:szCs w:val="22"/>
        </w:rPr>
        <w:t>F</w:t>
      </w:r>
      <w:r w:rsidR="00752C91" w:rsidRPr="00DD6CBD">
        <w:rPr>
          <w:rFonts w:ascii="Arial" w:hAnsi="Arial"/>
          <w:color w:val="ED7D31"/>
          <w:sz w:val="22"/>
          <w:szCs w:val="22"/>
        </w:rPr>
        <w:t>akturowanie odbywa się</w:t>
      </w:r>
      <w:r w:rsidR="00752C91">
        <w:rPr>
          <w:rFonts w:ascii="Arial" w:hAnsi="Arial"/>
          <w:color w:val="ED7D31"/>
          <w:sz w:val="22"/>
          <w:szCs w:val="22"/>
        </w:rPr>
        <w:t xml:space="preserve"> zgodnie z przepisami prawa</w:t>
      </w:r>
      <w:r w:rsidR="00752C91" w:rsidRPr="00DD6CBD">
        <w:rPr>
          <w:rFonts w:ascii="Arial" w:hAnsi="Arial"/>
          <w:color w:val="ED7D31"/>
          <w:sz w:val="22"/>
          <w:szCs w:val="22"/>
        </w:rPr>
        <w:t xml:space="preserve"> za pośrednictwem platformy teleinformatycznej  </w:t>
      </w:r>
      <w:proofErr w:type="spellStart"/>
      <w:r w:rsidR="00752C91" w:rsidRPr="00DD6CBD">
        <w:rPr>
          <w:rFonts w:ascii="Arial" w:hAnsi="Arial"/>
          <w:color w:val="ED7D31"/>
          <w:sz w:val="22"/>
          <w:szCs w:val="22"/>
        </w:rPr>
        <w:t>KSeF</w:t>
      </w:r>
      <w:proofErr w:type="spellEnd"/>
      <w:r w:rsidR="00752C91">
        <w:rPr>
          <w:rFonts w:ascii="Arial" w:hAnsi="Arial"/>
          <w:color w:val="ED7D31"/>
          <w:sz w:val="22"/>
          <w:szCs w:val="22"/>
        </w:rPr>
        <w:t xml:space="preserve"> .</w:t>
      </w:r>
      <w:r w:rsidR="00ED7346" w:rsidRPr="00ED7346">
        <w:rPr>
          <w:rFonts w:ascii="Arial" w:hAnsi="Arial" w:cs="Arial"/>
          <w:color w:val="ED7D31"/>
          <w:sz w:val="22"/>
          <w:szCs w:val="22"/>
        </w:rPr>
        <w:t>.</w:t>
      </w:r>
    </w:p>
    <w:p w14:paraId="3F82236F" w14:textId="77777777" w:rsidR="00BB4318" w:rsidRPr="00ED7346" w:rsidRDefault="006C2D63" w:rsidP="005616B5">
      <w:pPr>
        <w:pStyle w:val="Tekstpodstawowywcity2"/>
        <w:ind w:left="0"/>
        <w:jc w:val="left"/>
        <w:rPr>
          <w:rFonts w:ascii="Arial" w:hAnsi="Arial" w:cs="Arial"/>
          <w:sz w:val="22"/>
          <w:szCs w:val="22"/>
        </w:rPr>
      </w:pPr>
      <w:r w:rsidRPr="00ED7346">
        <w:rPr>
          <w:rFonts w:ascii="Arial" w:hAnsi="Arial" w:cs="Arial"/>
          <w:sz w:val="22"/>
          <w:szCs w:val="22"/>
        </w:rPr>
        <w:t xml:space="preserve">2. Za datę zapłaty wynagrodzenia przyjmuje się dzień obciążenia rachunku bankowego </w:t>
      </w:r>
    </w:p>
    <w:p w14:paraId="7E9639C1" w14:textId="77777777" w:rsidR="00554C0E" w:rsidRPr="00ED7346" w:rsidRDefault="00BB4318" w:rsidP="005616B5">
      <w:pPr>
        <w:pStyle w:val="Tekstpodstawowywcity2"/>
        <w:ind w:left="0"/>
        <w:jc w:val="left"/>
        <w:rPr>
          <w:rFonts w:ascii="Arial" w:hAnsi="Arial" w:cs="Arial"/>
          <w:sz w:val="22"/>
          <w:szCs w:val="22"/>
        </w:rPr>
      </w:pPr>
      <w:r w:rsidRPr="00ED7346">
        <w:rPr>
          <w:rFonts w:ascii="Arial" w:hAnsi="Arial" w:cs="Arial"/>
          <w:sz w:val="22"/>
          <w:szCs w:val="22"/>
        </w:rPr>
        <w:t xml:space="preserve">    </w:t>
      </w:r>
      <w:r w:rsidR="006C2D63" w:rsidRPr="00ED7346">
        <w:rPr>
          <w:rFonts w:ascii="Arial" w:hAnsi="Arial" w:cs="Arial"/>
          <w:sz w:val="22"/>
          <w:szCs w:val="22"/>
        </w:rPr>
        <w:t>Zamawiającego</w:t>
      </w:r>
    </w:p>
    <w:p w14:paraId="6432988C" w14:textId="77777777" w:rsidR="00E53CB0" w:rsidRPr="00ED7346" w:rsidRDefault="006C2D63" w:rsidP="00554C0E">
      <w:pPr>
        <w:pStyle w:val="Tekstpodstawowywcity2"/>
        <w:ind w:left="0"/>
        <w:rPr>
          <w:rFonts w:ascii="Arial" w:hAnsi="Arial" w:cs="Arial"/>
          <w:sz w:val="22"/>
          <w:szCs w:val="22"/>
        </w:rPr>
      </w:pPr>
      <w:r w:rsidRPr="00ED7346">
        <w:rPr>
          <w:rFonts w:ascii="Arial" w:hAnsi="Arial" w:cs="Arial"/>
          <w:sz w:val="22"/>
          <w:szCs w:val="22"/>
        </w:rPr>
        <w:t>3</w:t>
      </w:r>
      <w:r w:rsidR="00554C0E" w:rsidRPr="00ED7346">
        <w:rPr>
          <w:rFonts w:ascii="Arial" w:hAnsi="Arial" w:cs="Arial"/>
          <w:sz w:val="22"/>
          <w:szCs w:val="22"/>
        </w:rPr>
        <w:t>. W przypadku nieterminowej zapłaty należności za wykonane dostawy</w:t>
      </w:r>
      <w:r w:rsidR="005D550B" w:rsidRPr="00ED7346">
        <w:rPr>
          <w:rFonts w:ascii="Arial" w:hAnsi="Arial" w:cs="Arial"/>
          <w:sz w:val="22"/>
          <w:szCs w:val="22"/>
        </w:rPr>
        <w:t xml:space="preserve"> </w:t>
      </w:r>
      <w:r w:rsidR="00C942A0" w:rsidRPr="00ED7346">
        <w:rPr>
          <w:rFonts w:ascii="Arial" w:hAnsi="Arial" w:cs="Arial"/>
          <w:sz w:val="22"/>
          <w:szCs w:val="22"/>
        </w:rPr>
        <w:t>Wykonawca</w:t>
      </w:r>
      <w:r w:rsidR="005D550B" w:rsidRPr="00ED7346">
        <w:rPr>
          <w:rFonts w:ascii="Arial" w:hAnsi="Arial" w:cs="Arial"/>
          <w:sz w:val="22"/>
          <w:szCs w:val="22"/>
        </w:rPr>
        <w:t>, może zażą</w:t>
      </w:r>
      <w:r w:rsidR="00E53CB0" w:rsidRPr="00ED7346">
        <w:rPr>
          <w:rFonts w:ascii="Arial" w:hAnsi="Arial" w:cs="Arial"/>
          <w:sz w:val="22"/>
          <w:szCs w:val="22"/>
        </w:rPr>
        <w:t>d</w:t>
      </w:r>
      <w:r w:rsidR="005D550B" w:rsidRPr="00ED7346">
        <w:rPr>
          <w:rFonts w:ascii="Arial" w:hAnsi="Arial" w:cs="Arial"/>
          <w:sz w:val="22"/>
          <w:szCs w:val="22"/>
        </w:rPr>
        <w:t xml:space="preserve">ać  </w:t>
      </w:r>
    </w:p>
    <w:p w14:paraId="04132162" w14:textId="77777777" w:rsidR="00554C0E" w:rsidRPr="00ED7346" w:rsidRDefault="00E53CB0" w:rsidP="00BF6AAC">
      <w:pPr>
        <w:pStyle w:val="Tekstpodstawowywcity2"/>
        <w:ind w:left="0"/>
        <w:jc w:val="left"/>
        <w:rPr>
          <w:rFonts w:ascii="Arial" w:hAnsi="Arial" w:cs="Arial"/>
          <w:sz w:val="22"/>
          <w:szCs w:val="22"/>
        </w:rPr>
      </w:pPr>
      <w:r w:rsidRPr="00ED7346">
        <w:rPr>
          <w:rFonts w:ascii="Arial" w:hAnsi="Arial" w:cs="Arial"/>
          <w:sz w:val="22"/>
          <w:szCs w:val="22"/>
        </w:rPr>
        <w:t xml:space="preserve">    </w:t>
      </w:r>
      <w:r w:rsidR="005D550B" w:rsidRPr="00ED7346">
        <w:rPr>
          <w:rFonts w:ascii="Arial" w:hAnsi="Arial" w:cs="Arial"/>
          <w:sz w:val="22"/>
          <w:szCs w:val="22"/>
        </w:rPr>
        <w:t xml:space="preserve">odsetek </w:t>
      </w:r>
      <w:r w:rsidR="005D550B" w:rsidRPr="00ED7346">
        <w:rPr>
          <w:rFonts w:ascii="Arial" w:hAnsi="Arial" w:cs="Arial"/>
          <w:color w:val="000000" w:themeColor="text1"/>
          <w:sz w:val="22"/>
          <w:szCs w:val="22"/>
        </w:rPr>
        <w:t>ustawowych</w:t>
      </w:r>
      <w:r w:rsidR="000D561A" w:rsidRPr="00ED7346">
        <w:rPr>
          <w:rFonts w:ascii="Arial" w:hAnsi="Arial" w:cs="Arial"/>
          <w:color w:val="000000" w:themeColor="text1"/>
          <w:sz w:val="22"/>
          <w:szCs w:val="22"/>
        </w:rPr>
        <w:t xml:space="preserve"> za opóźnienie</w:t>
      </w:r>
      <w:r w:rsidR="005D550B" w:rsidRPr="00ED7346">
        <w:rPr>
          <w:rFonts w:ascii="Arial" w:hAnsi="Arial" w:cs="Arial"/>
          <w:color w:val="000000" w:themeColor="text1"/>
          <w:sz w:val="22"/>
          <w:szCs w:val="22"/>
        </w:rPr>
        <w:t>.</w:t>
      </w:r>
    </w:p>
    <w:p w14:paraId="5BF48A22" w14:textId="7AE370AF" w:rsidR="006224E1" w:rsidRPr="009B2EC3" w:rsidRDefault="00C942A0" w:rsidP="009B2EC3">
      <w:pPr>
        <w:pStyle w:val="Tekstpodstawowy2"/>
        <w:spacing w:after="0" w:line="360" w:lineRule="auto"/>
        <w:ind w:left="284" w:hanging="284"/>
        <w:jc w:val="both"/>
        <w:rPr>
          <w:rFonts w:ascii="Arial" w:hAnsi="Arial" w:cs="Arial"/>
          <w:color w:val="5B9BD5"/>
          <w:sz w:val="22"/>
          <w:szCs w:val="22"/>
        </w:rPr>
      </w:pPr>
      <w:r w:rsidRPr="00ED7346">
        <w:rPr>
          <w:rFonts w:ascii="Arial" w:hAnsi="Arial" w:cs="Arial"/>
          <w:sz w:val="22"/>
          <w:szCs w:val="22"/>
        </w:rPr>
        <w:t>4</w:t>
      </w:r>
      <w:r w:rsidR="004E5371" w:rsidRPr="00ED7346">
        <w:rPr>
          <w:rFonts w:ascii="Arial" w:hAnsi="Arial" w:cs="Arial"/>
          <w:sz w:val="22"/>
          <w:szCs w:val="22"/>
        </w:rPr>
        <w:t>.</w:t>
      </w:r>
      <w:r w:rsidR="001B5CE4" w:rsidRPr="00ED7346">
        <w:rPr>
          <w:rFonts w:ascii="Arial" w:hAnsi="Arial" w:cs="Arial"/>
          <w:sz w:val="22"/>
          <w:szCs w:val="22"/>
        </w:rPr>
        <w:t xml:space="preserve"> </w:t>
      </w:r>
      <w:r w:rsidR="00D917E0" w:rsidRPr="00ED7346">
        <w:rPr>
          <w:rFonts w:ascii="Arial" w:hAnsi="Arial" w:cs="Arial"/>
          <w:sz w:val="22"/>
          <w:szCs w:val="22"/>
        </w:rPr>
        <w:t>Zamawiaj</w:t>
      </w:r>
      <w:r w:rsidR="00D917E0" w:rsidRPr="00ED7346">
        <w:rPr>
          <w:rFonts w:ascii="Arial" w:eastAsia="TTE1F186B8t00" w:hAnsi="Arial" w:cs="Arial"/>
          <w:sz w:val="22"/>
          <w:szCs w:val="22"/>
        </w:rPr>
        <w:t>ą</w:t>
      </w:r>
      <w:r w:rsidR="00D917E0" w:rsidRPr="00ED7346">
        <w:rPr>
          <w:rFonts w:ascii="Arial" w:hAnsi="Arial" w:cs="Arial"/>
          <w:sz w:val="22"/>
          <w:szCs w:val="22"/>
        </w:rPr>
        <w:t>c</w:t>
      </w:r>
      <w:r w:rsidR="001B5CE4" w:rsidRPr="00ED7346">
        <w:rPr>
          <w:rFonts w:ascii="Arial" w:hAnsi="Arial" w:cs="Arial"/>
          <w:sz w:val="22"/>
          <w:szCs w:val="22"/>
        </w:rPr>
        <w:t>y nie udziela zaliczek na poczet realizacji przedmiotu umowy</w:t>
      </w:r>
      <w:r w:rsidR="009B2EC3">
        <w:rPr>
          <w:rFonts w:ascii="Arial" w:hAnsi="Arial" w:cs="Arial"/>
          <w:sz w:val="22"/>
          <w:szCs w:val="22"/>
        </w:rPr>
        <w:t xml:space="preserve">. </w:t>
      </w:r>
    </w:p>
    <w:p w14:paraId="75A0D63D" w14:textId="77777777" w:rsidR="00E47C5C" w:rsidRPr="00ED7346" w:rsidRDefault="00352813" w:rsidP="009B2EC3">
      <w:pPr>
        <w:spacing w:line="360" w:lineRule="auto"/>
        <w:ind w:left="360"/>
        <w:jc w:val="both"/>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sz w:val="22"/>
          <w:szCs w:val="22"/>
        </w:rPr>
        <w:t xml:space="preserve">  </w:t>
      </w:r>
      <w:r w:rsidR="00D5453A" w:rsidRPr="00ED7346">
        <w:rPr>
          <w:rFonts w:ascii="Arial" w:hAnsi="Arial" w:cs="Arial"/>
          <w:b/>
          <w:bCs/>
          <w:sz w:val="22"/>
          <w:szCs w:val="22"/>
        </w:rPr>
        <w:t>§ 1</w:t>
      </w:r>
      <w:r w:rsidR="00EA17AC" w:rsidRPr="00ED7346">
        <w:rPr>
          <w:rFonts w:ascii="Arial" w:hAnsi="Arial" w:cs="Arial"/>
          <w:b/>
          <w:bCs/>
          <w:sz w:val="22"/>
          <w:szCs w:val="22"/>
        </w:rPr>
        <w:t>0</w:t>
      </w:r>
      <w:r w:rsidRPr="00ED7346">
        <w:rPr>
          <w:rFonts w:ascii="Arial" w:hAnsi="Arial" w:cs="Arial"/>
          <w:b/>
          <w:bCs/>
          <w:sz w:val="22"/>
          <w:szCs w:val="22"/>
        </w:rPr>
        <w:t>.</w:t>
      </w:r>
    </w:p>
    <w:p w14:paraId="3647CB23" w14:textId="66805534" w:rsidR="00BF6AAC" w:rsidRPr="00ED7346" w:rsidRDefault="00BF6AAC" w:rsidP="00BF6AAC">
      <w:pPr>
        <w:pStyle w:val="Tekstpodstawowy2"/>
        <w:spacing w:after="0" w:line="240" w:lineRule="auto"/>
        <w:ind w:left="284" w:hanging="284"/>
        <w:rPr>
          <w:rFonts w:ascii="Arial" w:hAnsi="Arial" w:cs="Arial"/>
          <w:color w:val="000000" w:themeColor="text1"/>
          <w:sz w:val="22"/>
          <w:szCs w:val="22"/>
        </w:rPr>
      </w:pPr>
      <w:r w:rsidRPr="00ED7346">
        <w:rPr>
          <w:rFonts w:ascii="Arial" w:hAnsi="Arial" w:cs="Arial"/>
          <w:color w:val="000000" w:themeColor="text1"/>
          <w:sz w:val="22"/>
          <w:szCs w:val="22"/>
        </w:rPr>
        <w:t>1. Wykonawca nie jest uprawniony do  cesji  wierzytelności finansowych związanych z realizacją dostaw stanowiących przedmiot niniejszej umowy na rzecz osób trzecich oraz ustanowienia zastawu na wierzytelnościach na rzecz osób trzecich bez uzyskania uprzedniej zgody Zamawiającego</w:t>
      </w:r>
      <w:r w:rsidR="000C49A0">
        <w:rPr>
          <w:rFonts w:ascii="Arial" w:hAnsi="Arial" w:cs="Arial"/>
          <w:color w:val="000000" w:themeColor="text1"/>
          <w:sz w:val="22"/>
          <w:szCs w:val="22"/>
        </w:rPr>
        <w:t>,</w:t>
      </w:r>
      <w:r w:rsidR="000C49A0" w:rsidRPr="000C49A0">
        <w:rPr>
          <w:rFonts w:ascii="Arial" w:hAnsi="Arial" w:cs="Arial"/>
          <w:color w:val="00B050"/>
          <w:sz w:val="22"/>
          <w:szCs w:val="22"/>
        </w:rPr>
        <w:t xml:space="preserve"> pod rygorem nieważności.</w:t>
      </w:r>
    </w:p>
    <w:p w14:paraId="769A5715" w14:textId="7335077F" w:rsidR="00ED7346" w:rsidRPr="00ED7346" w:rsidRDefault="00BF6AAC" w:rsidP="00BF6AAC">
      <w:pPr>
        <w:pStyle w:val="Tekstpodstawowy2"/>
        <w:spacing w:after="0" w:line="240" w:lineRule="auto"/>
        <w:rPr>
          <w:rFonts w:ascii="Arial" w:hAnsi="Arial" w:cs="Arial"/>
          <w:color w:val="000000" w:themeColor="text1"/>
          <w:sz w:val="22"/>
          <w:szCs w:val="22"/>
        </w:rPr>
      </w:pPr>
      <w:r w:rsidRPr="00ED7346">
        <w:rPr>
          <w:rFonts w:ascii="Arial" w:hAnsi="Arial" w:cs="Arial"/>
          <w:color w:val="000000" w:themeColor="text1"/>
          <w:sz w:val="22"/>
          <w:szCs w:val="22"/>
        </w:rPr>
        <w:t>2. Wykonawca realizuje przedmiot umowy bez powierzania jego wykonania innym wykonawcom.</w:t>
      </w:r>
    </w:p>
    <w:p w14:paraId="318596A9" w14:textId="77777777" w:rsidR="00E47C5C" w:rsidRPr="00ED7346" w:rsidRDefault="00352813" w:rsidP="00A8734A">
      <w:pPr>
        <w:ind w:left="360"/>
        <w:jc w:val="both"/>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sz w:val="22"/>
          <w:szCs w:val="22"/>
        </w:rPr>
        <w:t xml:space="preserve">  </w:t>
      </w:r>
      <w:r w:rsidR="00D5453A" w:rsidRPr="00ED7346">
        <w:rPr>
          <w:rFonts w:ascii="Arial" w:hAnsi="Arial" w:cs="Arial"/>
          <w:b/>
          <w:bCs/>
          <w:sz w:val="22"/>
          <w:szCs w:val="22"/>
        </w:rPr>
        <w:t xml:space="preserve">§ </w:t>
      </w:r>
      <w:r w:rsidR="00EA17AC" w:rsidRPr="00ED7346">
        <w:rPr>
          <w:rFonts w:ascii="Arial" w:hAnsi="Arial" w:cs="Arial"/>
          <w:b/>
          <w:bCs/>
          <w:sz w:val="22"/>
          <w:szCs w:val="22"/>
        </w:rPr>
        <w:t>11</w:t>
      </w:r>
      <w:r w:rsidRPr="00ED7346">
        <w:rPr>
          <w:rFonts w:ascii="Arial" w:hAnsi="Arial" w:cs="Arial"/>
          <w:b/>
          <w:bCs/>
          <w:sz w:val="22"/>
          <w:szCs w:val="22"/>
        </w:rPr>
        <w:t>.</w:t>
      </w:r>
      <w:r w:rsidR="00B00890" w:rsidRPr="00ED7346">
        <w:rPr>
          <w:rFonts w:ascii="Arial" w:hAnsi="Arial" w:cs="Arial"/>
          <w:sz w:val="22"/>
          <w:szCs w:val="22"/>
        </w:rPr>
        <w:t xml:space="preserve">                        </w:t>
      </w:r>
      <w:r w:rsidRPr="00ED7346">
        <w:rPr>
          <w:rFonts w:ascii="Arial" w:hAnsi="Arial" w:cs="Arial"/>
          <w:sz w:val="22"/>
          <w:szCs w:val="22"/>
        </w:rPr>
        <w:t xml:space="preserve">                                         </w:t>
      </w:r>
      <w:r w:rsidR="00C214B4" w:rsidRPr="00ED7346">
        <w:rPr>
          <w:rFonts w:ascii="Arial" w:hAnsi="Arial" w:cs="Arial"/>
          <w:sz w:val="22"/>
          <w:szCs w:val="22"/>
        </w:rPr>
        <w:t xml:space="preserve">    </w:t>
      </w:r>
    </w:p>
    <w:p w14:paraId="6CF19A72" w14:textId="44AB4283" w:rsidR="00C25E05" w:rsidRPr="000B303B" w:rsidRDefault="00352813" w:rsidP="00081EAA">
      <w:pPr>
        <w:pStyle w:val="Akapitzlist"/>
        <w:numPr>
          <w:ilvl w:val="0"/>
          <w:numId w:val="20"/>
        </w:numPr>
        <w:ind w:left="142" w:hanging="142"/>
        <w:rPr>
          <w:rFonts w:ascii="Arial" w:hAnsi="Arial" w:cs="Arial"/>
          <w:color w:val="00B050"/>
          <w:sz w:val="22"/>
          <w:szCs w:val="22"/>
        </w:rPr>
      </w:pPr>
      <w:r w:rsidRPr="000B303B">
        <w:rPr>
          <w:rFonts w:ascii="Arial" w:hAnsi="Arial" w:cs="Arial"/>
          <w:color w:val="00B050"/>
          <w:sz w:val="22"/>
          <w:szCs w:val="22"/>
        </w:rPr>
        <w:t xml:space="preserve">Powtarzające się </w:t>
      </w:r>
      <w:r w:rsidR="00B00890" w:rsidRPr="000B303B">
        <w:rPr>
          <w:rFonts w:ascii="Arial" w:hAnsi="Arial" w:cs="Arial"/>
          <w:b/>
          <w:color w:val="00B050"/>
          <w:sz w:val="22"/>
          <w:szCs w:val="22"/>
        </w:rPr>
        <w:t xml:space="preserve">co najmniej </w:t>
      </w:r>
      <w:r w:rsidR="00D02285" w:rsidRPr="000B303B">
        <w:rPr>
          <w:rFonts w:ascii="Arial" w:hAnsi="Arial" w:cs="Arial"/>
          <w:color w:val="00B050"/>
          <w:sz w:val="22"/>
          <w:szCs w:val="22"/>
        </w:rPr>
        <w:t xml:space="preserve">dwukrotne </w:t>
      </w:r>
      <w:r w:rsidRPr="000B303B">
        <w:rPr>
          <w:rFonts w:ascii="Arial" w:hAnsi="Arial" w:cs="Arial"/>
          <w:color w:val="00B050"/>
          <w:sz w:val="22"/>
          <w:szCs w:val="22"/>
        </w:rPr>
        <w:t xml:space="preserve">nie wywiązywanie Wykonawcy z postanowień niniejszej umowy , a w szczególności nieterminowa bądź niezgodna pod względem </w:t>
      </w:r>
      <w:r w:rsidR="00EA17AC" w:rsidRPr="000B303B">
        <w:rPr>
          <w:rFonts w:ascii="Arial" w:hAnsi="Arial" w:cs="Arial"/>
          <w:color w:val="00B050"/>
          <w:sz w:val="22"/>
          <w:szCs w:val="22"/>
        </w:rPr>
        <w:t xml:space="preserve">jakości </w:t>
      </w:r>
      <w:r w:rsidRPr="000B303B">
        <w:rPr>
          <w:rFonts w:ascii="Arial" w:hAnsi="Arial" w:cs="Arial"/>
          <w:color w:val="00B050"/>
          <w:sz w:val="22"/>
          <w:szCs w:val="22"/>
        </w:rPr>
        <w:t xml:space="preserve">asortymentu lub ilości  z zamówieniem , realizacja dostaw , upoważnia Zamawiającego do </w:t>
      </w:r>
      <w:r w:rsidR="000C49A0" w:rsidRPr="000B303B">
        <w:rPr>
          <w:rFonts w:ascii="Arial" w:hAnsi="Arial" w:cs="Arial"/>
          <w:color w:val="00B050"/>
          <w:sz w:val="22"/>
          <w:szCs w:val="22"/>
        </w:rPr>
        <w:lastRenderedPageBreak/>
        <w:t xml:space="preserve">odstąpienia od </w:t>
      </w:r>
      <w:r w:rsidRPr="000B303B">
        <w:rPr>
          <w:rFonts w:ascii="Arial" w:hAnsi="Arial" w:cs="Arial"/>
          <w:color w:val="00B050"/>
          <w:sz w:val="22"/>
          <w:szCs w:val="22"/>
        </w:rPr>
        <w:t xml:space="preserve">umowy ze skutkiem natychmiastowym bez prawa Wykonawcy do naliczania kar umownych .    </w:t>
      </w:r>
    </w:p>
    <w:p w14:paraId="044A4D74" w14:textId="4B9D61D9" w:rsidR="000B303B" w:rsidRPr="00081EAA" w:rsidRDefault="000B303B" w:rsidP="00BB4318">
      <w:pPr>
        <w:pStyle w:val="Bezodstpw"/>
        <w:numPr>
          <w:ilvl w:val="0"/>
          <w:numId w:val="20"/>
        </w:numPr>
        <w:ind w:left="142" w:hanging="142"/>
        <w:rPr>
          <w:rFonts w:ascii="Arial" w:hAnsi="Arial" w:cs="Arial"/>
          <w:color w:val="00B050"/>
          <w:kern w:val="1"/>
          <w:sz w:val="22"/>
          <w:szCs w:val="22"/>
          <w:lang w:bidi="en-US"/>
        </w:rPr>
      </w:pPr>
      <w:r w:rsidRPr="000B303B">
        <w:rPr>
          <w:rFonts w:ascii="Arial" w:hAnsi="Arial" w:cs="Arial"/>
          <w:color w:val="00B050"/>
          <w:kern w:val="1"/>
          <w:sz w:val="22"/>
          <w:szCs w:val="22"/>
          <w:lang w:bidi="en-US"/>
        </w:rPr>
        <w:t xml:space="preserve">Niezależnie od okoliczności wskazanych w § 11 ust.1 niniejszej umowy Zamawiającemu przysługuje prawo odstąpienia od umowy w przypadku </w:t>
      </w:r>
      <w:r w:rsidR="00EB4922" w:rsidRPr="00EB4922">
        <w:rPr>
          <w:rFonts w:ascii="Arial" w:hAnsi="Arial" w:cs="Arial"/>
          <w:color w:val="FF0000"/>
          <w:kern w:val="1"/>
          <w:sz w:val="22"/>
          <w:szCs w:val="22"/>
          <w:lang w:bidi="en-US"/>
        </w:rPr>
        <w:t>zwłoki</w:t>
      </w:r>
      <w:r w:rsidRPr="000B303B">
        <w:rPr>
          <w:rFonts w:ascii="Arial" w:hAnsi="Arial" w:cs="Arial"/>
          <w:color w:val="00B050"/>
          <w:kern w:val="1"/>
          <w:sz w:val="22"/>
          <w:szCs w:val="22"/>
          <w:lang w:bidi="en-US"/>
        </w:rPr>
        <w:t xml:space="preserve"> w dostawie przedmiotu umowy określonego w § 2 ust.</w:t>
      </w:r>
      <w:r w:rsidR="00810120">
        <w:rPr>
          <w:rFonts w:ascii="Arial" w:hAnsi="Arial" w:cs="Arial"/>
          <w:color w:val="00B050"/>
          <w:kern w:val="1"/>
          <w:sz w:val="22"/>
          <w:szCs w:val="22"/>
          <w:lang w:bidi="en-US"/>
        </w:rPr>
        <w:t>2</w:t>
      </w:r>
      <w:r w:rsidRPr="000B303B">
        <w:rPr>
          <w:rFonts w:ascii="Arial" w:hAnsi="Arial" w:cs="Arial"/>
          <w:color w:val="00B050"/>
          <w:kern w:val="1"/>
          <w:sz w:val="22"/>
          <w:szCs w:val="22"/>
          <w:lang w:bidi="en-US"/>
        </w:rPr>
        <w:t xml:space="preserve"> niniejszej umowy, przekraczające</w:t>
      </w:r>
      <w:r w:rsidR="00EB4922">
        <w:rPr>
          <w:rFonts w:ascii="Arial" w:hAnsi="Arial" w:cs="Arial"/>
          <w:color w:val="00B050"/>
          <w:kern w:val="1"/>
          <w:sz w:val="22"/>
          <w:szCs w:val="22"/>
          <w:lang w:bidi="en-US"/>
        </w:rPr>
        <w:t>j</w:t>
      </w:r>
      <w:r w:rsidRPr="000B303B">
        <w:rPr>
          <w:rFonts w:ascii="Arial" w:hAnsi="Arial" w:cs="Arial"/>
          <w:color w:val="00B050"/>
          <w:kern w:val="1"/>
          <w:sz w:val="22"/>
          <w:szCs w:val="22"/>
          <w:lang w:bidi="en-US"/>
        </w:rPr>
        <w:t xml:space="preserve"> 14 dni lub dostarczenia wadliwego sprzętu medycznego, którego wady fizyczne, potwierdzone złożoną reklamacją, nie zostały usunięte w terminie 21 dni od zgłoszenia.  Odstąpienie od umowy musi nastąpić w formie pisemnej i zawierać uzasadnienie. Odstąpienie za wyjątkiem spowodowanego przyczyną określona w art. 456 ustawy PZP musi nastąpić w terminie 60 dni od powzięcia informacji o przyczynie odstąpienia.</w:t>
      </w:r>
      <w:r w:rsidRPr="000B303B">
        <w:rPr>
          <w:rFonts w:ascii="Arial" w:hAnsi="Arial" w:cs="Arial"/>
          <w:color w:val="00B050"/>
          <w:sz w:val="22"/>
          <w:szCs w:val="22"/>
        </w:rPr>
        <w:t xml:space="preserve">   </w:t>
      </w:r>
    </w:p>
    <w:p w14:paraId="4FAC803B" w14:textId="77777777" w:rsidR="00ED7346" w:rsidRPr="00ED7346" w:rsidRDefault="00ED7346" w:rsidP="00BB4318">
      <w:pPr>
        <w:rPr>
          <w:rFonts w:ascii="Arial" w:hAnsi="Arial" w:cs="Arial"/>
          <w:sz w:val="22"/>
          <w:szCs w:val="22"/>
        </w:rPr>
      </w:pPr>
    </w:p>
    <w:p w14:paraId="0BBF0B71" w14:textId="77777777" w:rsidR="00E47C5C" w:rsidRPr="00ED7346" w:rsidRDefault="00D5453A" w:rsidP="00A8734A">
      <w:pPr>
        <w:ind w:left="3900" w:firstLine="348"/>
        <w:rPr>
          <w:rFonts w:ascii="Arial" w:hAnsi="Arial" w:cs="Arial"/>
          <w:sz w:val="22"/>
          <w:szCs w:val="22"/>
        </w:rPr>
      </w:pPr>
      <w:r w:rsidRPr="00ED7346">
        <w:rPr>
          <w:rFonts w:ascii="Arial" w:hAnsi="Arial" w:cs="Arial"/>
          <w:b/>
          <w:bCs/>
          <w:sz w:val="22"/>
          <w:szCs w:val="22"/>
        </w:rPr>
        <w:t>§ 1</w:t>
      </w:r>
      <w:r w:rsidR="00EA17AC" w:rsidRPr="00ED7346">
        <w:rPr>
          <w:rFonts w:ascii="Arial" w:hAnsi="Arial" w:cs="Arial"/>
          <w:b/>
          <w:bCs/>
          <w:sz w:val="22"/>
          <w:szCs w:val="22"/>
        </w:rPr>
        <w:t>2</w:t>
      </w:r>
      <w:r w:rsidR="00352813" w:rsidRPr="00ED7346">
        <w:rPr>
          <w:rFonts w:ascii="Arial" w:hAnsi="Arial" w:cs="Arial"/>
          <w:b/>
          <w:bCs/>
          <w:sz w:val="22"/>
          <w:szCs w:val="22"/>
        </w:rPr>
        <w:t>.</w:t>
      </w:r>
      <w:r w:rsidR="00352813" w:rsidRPr="00ED7346">
        <w:rPr>
          <w:rFonts w:ascii="Arial" w:hAnsi="Arial" w:cs="Arial"/>
          <w:sz w:val="22"/>
          <w:szCs w:val="22"/>
        </w:rPr>
        <w:t xml:space="preserve">                               </w:t>
      </w:r>
      <w:r w:rsidR="00A8734A" w:rsidRPr="00ED7346">
        <w:rPr>
          <w:rFonts w:ascii="Arial" w:hAnsi="Arial" w:cs="Arial"/>
          <w:sz w:val="22"/>
          <w:szCs w:val="22"/>
        </w:rPr>
        <w:t xml:space="preserve">                       </w:t>
      </w:r>
    </w:p>
    <w:p w14:paraId="2E057D8C" w14:textId="696E583A" w:rsidR="00CD7087" w:rsidRPr="00ED7346" w:rsidRDefault="00CD7087" w:rsidP="00CD7087">
      <w:pPr>
        <w:rPr>
          <w:rFonts w:ascii="Arial" w:hAnsi="Arial" w:cs="Arial"/>
          <w:sz w:val="22"/>
          <w:szCs w:val="22"/>
        </w:rPr>
      </w:pPr>
      <w:r w:rsidRPr="00ED7346">
        <w:rPr>
          <w:rFonts w:ascii="Arial" w:hAnsi="Arial" w:cs="Arial"/>
          <w:sz w:val="22"/>
          <w:szCs w:val="22"/>
        </w:rPr>
        <w:t>1. Strony postanawiają, że obowiązującą je formą odszkodowania stanowią kary umowne.</w:t>
      </w:r>
    </w:p>
    <w:p w14:paraId="699F65F4" w14:textId="677CE884" w:rsidR="00CD7087" w:rsidRPr="00ED7346" w:rsidRDefault="00CD7087" w:rsidP="00332F71">
      <w:pPr>
        <w:pStyle w:val="Tekstpodstawowy31"/>
        <w:rPr>
          <w:rFonts w:ascii="Arial" w:hAnsi="Arial" w:cs="Arial"/>
          <w:sz w:val="22"/>
          <w:szCs w:val="22"/>
        </w:rPr>
      </w:pPr>
      <w:r w:rsidRPr="00ED7346">
        <w:rPr>
          <w:rFonts w:ascii="Arial" w:hAnsi="Arial" w:cs="Arial"/>
          <w:bCs/>
          <w:sz w:val="22"/>
          <w:szCs w:val="22"/>
        </w:rPr>
        <w:t xml:space="preserve">2. Kary te będą naliczane w następujących sytuacjach i wysokościach: </w:t>
      </w:r>
    </w:p>
    <w:p w14:paraId="75DE0D4C" w14:textId="77777777" w:rsidR="005462A7" w:rsidRDefault="00CD7087" w:rsidP="00CD7087">
      <w:pPr>
        <w:ind w:right="-800"/>
        <w:rPr>
          <w:rFonts w:ascii="Arial" w:hAnsi="Arial" w:cs="Arial"/>
          <w:bCs/>
          <w:sz w:val="22"/>
          <w:szCs w:val="22"/>
        </w:rPr>
      </w:pPr>
      <w:r w:rsidRPr="00ED7346">
        <w:rPr>
          <w:rFonts w:ascii="Arial" w:hAnsi="Arial" w:cs="Arial"/>
          <w:bCs/>
          <w:sz w:val="22"/>
          <w:szCs w:val="22"/>
        </w:rPr>
        <w:t xml:space="preserve">    - za odstąpienie od umowy </w:t>
      </w:r>
      <w:r w:rsidRPr="00ED7346">
        <w:rPr>
          <w:rFonts w:ascii="Arial" w:hAnsi="Arial" w:cs="Arial"/>
          <w:bCs/>
          <w:color w:val="0070C0"/>
          <w:sz w:val="22"/>
          <w:szCs w:val="22"/>
        </w:rPr>
        <w:t>przez Zamawiającego</w:t>
      </w:r>
      <w:r w:rsidR="000C49A0">
        <w:rPr>
          <w:rFonts w:ascii="Arial" w:hAnsi="Arial" w:cs="Arial"/>
          <w:bCs/>
          <w:color w:val="0070C0"/>
          <w:sz w:val="22"/>
          <w:szCs w:val="22"/>
        </w:rPr>
        <w:t xml:space="preserve"> lub Wykonawcę </w:t>
      </w:r>
      <w:r w:rsidRPr="00ED7346">
        <w:rPr>
          <w:rFonts w:ascii="Arial" w:hAnsi="Arial" w:cs="Arial"/>
          <w:bCs/>
          <w:sz w:val="22"/>
          <w:szCs w:val="22"/>
        </w:rPr>
        <w:t xml:space="preserve"> z przyczyn leżących po stronie </w:t>
      </w:r>
    </w:p>
    <w:p w14:paraId="231736FB" w14:textId="485C9DDD" w:rsidR="00CD7087" w:rsidRPr="00ED7346" w:rsidRDefault="005462A7" w:rsidP="00CD7087">
      <w:pPr>
        <w:ind w:right="-800"/>
        <w:rPr>
          <w:rFonts w:ascii="Arial" w:hAnsi="Arial" w:cs="Arial"/>
          <w:sz w:val="22"/>
          <w:szCs w:val="22"/>
        </w:rPr>
      </w:pPr>
      <w:r>
        <w:rPr>
          <w:rFonts w:ascii="Arial" w:hAnsi="Arial" w:cs="Arial"/>
          <w:bCs/>
          <w:sz w:val="22"/>
          <w:szCs w:val="22"/>
        </w:rPr>
        <w:t xml:space="preserve">     </w:t>
      </w:r>
      <w:r w:rsidR="00CD7087" w:rsidRPr="00ED7346">
        <w:rPr>
          <w:rFonts w:ascii="Arial" w:hAnsi="Arial" w:cs="Arial"/>
          <w:bCs/>
          <w:sz w:val="22"/>
          <w:szCs w:val="22"/>
        </w:rPr>
        <w:t>Wykonawcy  – 10 % wysokości szacunkowej kwoty  netto określonej   w § 8 niniejszej umowy ,</w:t>
      </w:r>
    </w:p>
    <w:p w14:paraId="4CA4FFE4" w14:textId="77777777" w:rsidR="00CD7087" w:rsidRPr="00ED7346" w:rsidRDefault="00CD7087" w:rsidP="00CD7087">
      <w:pPr>
        <w:ind w:left="-76"/>
        <w:rPr>
          <w:rFonts w:ascii="Arial" w:hAnsi="Arial" w:cs="Arial"/>
          <w:sz w:val="22"/>
          <w:szCs w:val="22"/>
        </w:rPr>
      </w:pPr>
      <w:r w:rsidRPr="00ED7346">
        <w:rPr>
          <w:rFonts w:ascii="Arial" w:hAnsi="Arial" w:cs="Arial"/>
          <w:bCs/>
          <w:sz w:val="22"/>
          <w:szCs w:val="22"/>
        </w:rPr>
        <w:t xml:space="preserve">     - za nie dotrzymanie terminu dostawy przedmiotu umowy – 2 % </w:t>
      </w:r>
      <w:r w:rsidRPr="00ED7346">
        <w:rPr>
          <w:rFonts w:ascii="Arial" w:hAnsi="Arial" w:cs="Arial"/>
          <w:sz w:val="22"/>
          <w:szCs w:val="22"/>
        </w:rPr>
        <w:t>wartości</w:t>
      </w:r>
      <w:r w:rsidRPr="00ED7346">
        <w:rPr>
          <w:rFonts w:ascii="Arial" w:hAnsi="Arial" w:cs="Arial"/>
          <w:bCs/>
          <w:sz w:val="22"/>
          <w:szCs w:val="22"/>
        </w:rPr>
        <w:t xml:space="preserve"> netto</w:t>
      </w:r>
      <w:r w:rsidRPr="00ED7346">
        <w:rPr>
          <w:rFonts w:ascii="Arial" w:hAnsi="Arial" w:cs="Arial"/>
          <w:sz w:val="22"/>
          <w:szCs w:val="22"/>
        </w:rPr>
        <w:t xml:space="preserve"> zamówionej     </w:t>
      </w:r>
    </w:p>
    <w:p w14:paraId="70F9BD52" w14:textId="67D0A619" w:rsidR="00CD7087" w:rsidRPr="00ED7346" w:rsidRDefault="00CD7087" w:rsidP="00CD7087">
      <w:pPr>
        <w:ind w:left="-76"/>
        <w:rPr>
          <w:rFonts w:ascii="Arial" w:hAnsi="Arial" w:cs="Arial"/>
          <w:sz w:val="22"/>
          <w:szCs w:val="22"/>
        </w:rPr>
      </w:pPr>
      <w:r w:rsidRPr="00ED7346">
        <w:rPr>
          <w:rFonts w:ascii="Arial" w:hAnsi="Arial" w:cs="Arial"/>
          <w:sz w:val="22"/>
          <w:szCs w:val="22"/>
        </w:rPr>
        <w:t xml:space="preserve">  </w:t>
      </w:r>
      <w:r w:rsidR="00332F71" w:rsidRPr="00ED7346">
        <w:rPr>
          <w:rFonts w:ascii="Arial" w:hAnsi="Arial" w:cs="Arial"/>
          <w:sz w:val="22"/>
          <w:szCs w:val="22"/>
        </w:rPr>
        <w:t xml:space="preserve">  </w:t>
      </w:r>
      <w:r w:rsidRPr="00ED7346">
        <w:rPr>
          <w:rFonts w:ascii="Arial" w:hAnsi="Arial" w:cs="Arial"/>
          <w:sz w:val="22"/>
          <w:szCs w:val="22"/>
        </w:rPr>
        <w:t xml:space="preserve">   dostawy za każdy dzień </w:t>
      </w:r>
      <w:r w:rsidR="00EB4922" w:rsidRPr="00EB4922">
        <w:rPr>
          <w:rFonts w:ascii="Arial" w:hAnsi="Arial" w:cs="Arial"/>
          <w:color w:val="FF0000"/>
          <w:sz w:val="22"/>
          <w:szCs w:val="22"/>
        </w:rPr>
        <w:t>zwłoki</w:t>
      </w:r>
      <w:r w:rsidRPr="00ED7346">
        <w:rPr>
          <w:rFonts w:ascii="Arial" w:hAnsi="Arial" w:cs="Arial"/>
          <w:sz w:val="22"/>
          <w:szCs w:val="22"/>
        </w:rPr>
        <w:t>;</w:t>
      </w:r>
    </w:p>
    <w:p w14:paraId="37E0D76B" w14:textId="77777777" w:rsidR="00CD7087" w:rsidRPr="00ED7346" w:rsidRDefault="00CD7087" w:rsidP="00CD7087">
      <w:pPr>
        <w:ind w:left="-76"/>
        <w:rPr>
          <w:rFonts w:ascii="Arial" w:hAnsi="Arial" w:cs="Arial"/>
          <w:sz w:val="22"/>
          <w:szCs w:val="22"/>
        </w:rPr>
      </w:pPr>
      <w:r w:rsidRPr="00ED7346">
        <w:rPr>
          <w:rFonts w:ascii="Arial" w:hAnsi="Arial" w:cs="Arial"/>
          <w:bCs/>
          <w:sz w:val="22"/>
          <w:szCs w:val="22"/>
        </w:rPr>
        <w:t xml:space="preserve">  3. </w:t>
      </w:r>
      <w:r w:rsidRPr="00ED7346">
        <w:rPr>
          <w:rFonts w:ascii="Arial" w:hAnsi="Arial" w:cs="Arial"/>
          <w:sz w:val="22"/>
          <w:szCs w:val="22"/>
        </w:rPr>
        <w:t>Zamawiający</w:t>
      </w:r>
      <w:r w:rsidRPr="00ED7346">
        <w:rPr>
          <w:rFonts w:ascii="Arial" w:hAnsi="Arial" w:cs="Arial"/>
          <w:bCs/>
          <w:sz w:val="22"/>
          <w:szCs w:val="22"/>
        </w:rPr>
        <w:t xml:space="preserve"> zastrzega sobie prawo dochodzenia odszkodowania uzupełniającego, do wysokości </w:t>
      </w:r>
    </w:p>
    <w:p w14:paraId="5764CAC2" w14:textId="52CFD887" w:rsidR="00CD7087" w:rsidRPr="00ED7346" w:rsidRDefault="00CD7087" w:rsidP="00CD7087">
      <w:pPr>
        <w:ind w:left="-76"/>
        <w:rPr>
          <w:rFonts w:ascii="Arial" w:hAnsi="Arial" w:cs="Arial"/>
          <w:bCs/>
          <w:sz w:val="22"/>
          <w:szCs w:val="22"/>
        </w:rPr>
      </w:pPr>
      <w:r w:rsidRPr="00ED7346">
        <w:rPr>
          <w:rFonts w:ascii="Arial" w:hAnsi="Arial" w:cs="Arial"/>
          <w:bCs/>
          <w:sz w:val="22"/>
          <w:szCs w:val="22"/>
        </w:rPr>
        <w:t xml:space="preserve">    </w:t>
      </w:r>
      <w:r w:rsidR="00332F71" w:rsidRPr="00ED7346">
        <w:rPr>
          <w:rFonts w:ascii="Arial" w:hAnsi="Arial" w:cs="Arial"/>
          <w:bCs/>
          <w:sz w:val="22"/>
          <w:szCs w:val="22"/>
        </w:rPr>
        <w:t xml:space="preserve">  </w:t>
      </w:r>
      <w:r w:rsidRPr="00ED7346">
        <w:rPr>
          <w:rFonts w:ascii="Arial" w:hAnsi="Arial" w:cs="Arial"/>
          <w:bCs/>
          <w:sz w:val="22"/>
          <w:szCs w:val="22"/>
        </w:rPr>
        <w:t xml:space="preserve">rzeczywiście poniesionej szkody – kiedy powstała szkoda przewyższa wartością ustaloną karę  </w:t>
      </w:r>
    </w:p>
    <w:p w14:paraId="47B4FB9D" w14:textId="00FE52D1" w:rsidR="00CD7087" w:rsidRPr="00ED7346" w:rsidRDefault="00CD7087" w:rsidP="00CD7087">
      <w:pPr>
        <w:ind w:left="-76"/>
        <w:rPr>
          <w:rFonts w:ascii="Arial" w:hAnsi="Arial" w:cs="Arial"/>
          <w:sz w:val="22"/>
          <w:szCs w:val="22"/>
        </w:rPr>
      </w:pPr>
      <w:r w:rsidRPr="00ED7346">
        <w:rPr>
          <w:rFonts w:ascii="Arial" w:hAnsi="Arial" w:cs="Arial"/>
          <w:bCs/>
          <w:sz w:val="22"/>
          <w:szCs w:val="22"/>
        </w:rPr>
        <w:t xml:space="preserve">    </w:t>
      </w:r>
      <w:r w:rsidR="00332F71" w:rsidRPr="00ED7346">
        <w:rPr>
          <w:rFonts w:ascii="Arial" w:hAnsi="Arial" w:cs="Arial"/>
          <w:bCs/>
          <w:sz w:val="22"/>
          <w:szCs w:val="22"/>
        </w:rPr>
        <w:t xml:space="preserve">  </w:t>
      </w:r>
      <w:r w:rsidRPr="00ED7346">
        <w:rPr>
          <w:rFonts w:ascii="Arial" w:hAnsi="Arial" w:cs="Arial"/>
          <w:bCs/>
          <w:sz w:val="22"/>
          <w:szCs w:val="22"/>
        </w:rPr>
        <w:t xml:space="preserve">umowną. </w:t>
      </w:r>
    </w:p>
    <w:p w14:paraId="4C549447" w14:textId="77777777" w:rsidR="00332F71" w:rsidRPr="00ED7346" w:rsidRDefault="00CD7087" w:rsidP="00CD7087">
      <w:pPr>
        <w:ind w:left="-76"/>
        <w:rPr>
          <w:rFonts w:ascii="Arial" w:hAnsi="Arial" w:cs="Arial"/>
          <w:bCs/>
          <w:color w:val="0070C0"/>
          <w:sz w:val="22"/>
          <w:szCs w:val="22"/>
        </w:rPr>
      </w:pPr>
      <w:r w:rsidRPr="00ED7346">
        <w:rPr>
          <w:rFonts w:ascii="Arial" w:hAnsi="Arial" w:cs="Arial"/>
          <w:bCs/>
          <w:sz w:val="22"/>
          <w:szCs w:val="22"/>
        </w:rPr>
        <w:t xml:space="preserve"> 4. Wykonawca wyraża zgodę na potrącenie ewentualnych kar umownych </w:t>
      </w:r>
      <w:r w:rsidRPr="00ED7346">
        <w:rPr>
          <w:rFonts w:ascii="Arial" w:hAnsi="Arial" w:cs="Arial"/>
          <w:bCs/>
          <w:color w:val="0070C0"/>
          <w:sz w:val="22"/>
          <w:szCs w:val="22"/>
        </w:rPr>
        <w:t xml:space="preserve">z jakąkolwiek </w:t>
      </w:r>
    </w:p>
    <w:p w14:paraId="502D392F" w14:textId="3C890326" w:rsidR="00332F71" w:rsidRPr="00ED7346" w:rsidRDefault="00332F71" w:rsidP="00CD7087">
      <w:pPr>
        <w:ind w:left="-76"/>
        <w:rPr>
          <w:rFonts w:ascii="Arial" w:hAnsi="Arial" w:cs="Arial"/>
          <w:bCs/>
          <w:sz w:val="22"/>
          <w:szCs w:val="22"/>
        </w:rPr>
      </w:pPr>
      <w:r w:rsidRPr="00ED7346">
        <w:rPr>
          <w:rFonts w:ascii="Arial" w:hAnsi="Arial" w:cs="Arial"/>
          <w:bCs/>
          <w:color w:val="0070C0"/>
          <w:sz w:val="22"/>
          <w:szCs w:val="22"/>
        </w:rPr>
        <w:t xml:space="preserve">     </w:t>
      </w:r>
      <w:r w:rsidR="00CD7087" w:rsidRPr="00ED7346">
        <w:rPr>
          <w:rFonts w:ascii="Arial" w:hAnsi="Arial" w:cs="Arial"/>
          <w:bCs/>
          <w:color w:val="0070C0"/>
          <w:sz w:val="22"/>
          <w:szCs w:val="22"/>
        </w:rPr>
        <w:t>wierzytelnością Wykonawcy, w szczególności</w:t>
      </w:r>
      <w:r w:rsidR="00CD7087" w:rsidRPr="00ED7346">
        <w:rPr>
          <w:rFonts w:ascii="Arial" w:hAnsi="Arial" w:cs="Arial"/>
          <w:bCs/>
          <w:sz w:val="22"/>
          <w:szCs w:val="22"/>
        </w:rPr>
        <w:t xml:space="preserve"> z wynagrodzenia za  wykonany przedmiot </w:t>
      </w:r>
      <w:r w:rsidRPr="00ED7346">
        <w:rPr>
          <w:rFonts w:ascii="Arial" w:hAnsi="Arial" w:cs="Arial"/>
          <w:bCs/>
          <w:sz w:val="22"/>
          <w:szCs w:val="22"/>
        </w:rPr>
        <w:t xml:space="preserve">  </w:t>
      </w:r>
    </w:p>
    <w:p w14:paraId="0B5589D6" w14:textId="6A6AFCFE" w:rsidR="00CD7087" w:rsidRPr="000C49A0" w:rsidRDefault="00332F71" w:rsidP="00CD7087">
      <w:pPr>
        <w:ind w:left="-76"/>
        <w:rPr>
          <w:rFonts w:ascii="Arial" w:hAnsi="Arial" w:cs="Arial"/>
          <w:bCs/>
          <w:color w:val="00B050"/>
          <w:sz w:val="22"/>
          <w:szCs w:val="22"/>
        </w:rPr>
      </w:pPr>
      <w:r w:rsidRPr="00ED7346">
        <w:rPr>
          <w:rFonts w:ascii="Arial" w:hAnsi="Arial" w:cs="Arial"/>
          <w:bCs/>
          <w:sz w:val="22"/>
          <w:szCs w:val="22"/>
        </w:rPr>
        <w:t xml:space="preserve">     </w:t>
      </w:r>
      <w:r w:rsidR="00CD7087" w:rsidRPr="00ED7346">
        <w:rPr>
          <w:rFonts w:ascii="Arial" w:hAnsi="Arial" w:cs="Arial"/>
          <w:bCs/>
          <w:sz w:val="22"/>
          <w:szCs w:val="22"/>
        </w:rPr>
        <w:t>zamówienia.</w:t>
      </w:r>
      <w:r w:rsidR="000C49A0">
        <w:rPr>
          <w:rFonts w:ascii="Arial" w:hAnsi="Arial" w:cs="Arial"/>
          <w:bCs/>
          <w:sz w:val="22"/>
          <w:szCs w:val="22"/>
        </w:rPr>
        <w:t xml:space="preserve"> </w:t>
      </w:r>
      <w:r w:rsidR="000C49A0" w:rsidRPr="000C49A0">
        <w:rPr>
          <w:rFonts w:ascii="Arial" w:hAnsi="Arial" w:cs="Arial"/>
          <w:bCs/>
          <w:color w:val="00B050"/>
          <w:sz w:val="22"/>
          <w:szCs w:val="22"/>
        </w:rPr>
        <w:t>Strony przewidują możliwość kumulacji kar umownych naliczonych z różnych tytułów.</w:t>
      </w:r>
    </w:p>
    <w:p w14:paraId="6B959A7A" w14:textId="45DE9166" w:rsidR="00CD7087" w:rsidRPr="00ED7346" w:rsidRDefault="00CD7087" w:rsidP="00CD7087">
      <w:pPr>
        <w:pStyle w:val="Tekstpodstawowywcity31"/>
        <w:ind w:firstLine="0"/>
        <w:rPr>
          <w:rFonts w:ascii="Arial" w:hAnsi="Arial" w:cs="Arial"/>
          <w:color w:val="0070C0"/>
          <w:sz w:val="22"/>
          <w:szCs w:val="22"/>
        </w:rPr>
      </w:pPr>
      <w:r w:rsidRPr="00ED7346">
        <w:rPr>
          <w:rFonts w:ascii="Arial" w:hAnsi="Arial" w:cs="Arial"/>
          <w:bCs/>
          <w:sz w:val="22"/>
          <w:szCs w:val="22"/>
        </w:rPr>
        <w:t>5</w:t>
      </w:r>
      <w:r w:rsidRPr="00ED7346">
        <w:rPr>
          <w:rFonts w:ascii="Arial" w:hAnsi="Arial" w:cs="Arial"/>
          <w:bCs/>
          <w:color w:val="0070C0"/>
          <w:sz w:val="22"/>
          <w:szCs w:val="22"/>
        </w:rPr>
        <w:t xml:space="preserve">. </w:t>
      </w:r>
      <w:r w:rsidRPr="00ED7346">
        <w:rPr>
          <w:rFonts w:ascii="Arial" w:hAnsi="Arial" w:cs="Arial"/>
          <w:color w:val="0070C0"/>
          <w:sz w:val="22"/>
          <w:szCs w:val="22"/>
        </w:rPr>
        <w:t xml:space="preserve">Łączna wysokość kar umownych ze wszystkich tytułów zostaje ograniczona do 20% wartości    </w:t>
      </w:r>
    </w:p>
    <w:p w14:paraId="11BC4CCA" w14:textId="58625D31" w:rsidR="00ED7346" w:rsidRPr="00ED7346" w:rsidRDefault="00CD7087" w:rsidP="00CD7087">
      <w:pPr>
        <w:pStyle w:val="Tekstpodstawowywcity31"/>
        <w:ind w:firstLine="0"/>
        <w:rPr>
          <w:rFonts w:ascii="Arial" w:hAnsi="Arial" w:cs="Arial"/>
          <w:color w:val="0070C0"/>
          <w:sz w:val="22"/>
          <w:szCs w:val="22"/>
        </w:rPr>
      </w:pPr>
      <w:r w:rsidRPr="00ED7346">
        <w:rPr>
          <w:rFonts w:ascii="Arial" w:hAnsi="Arial" w:cs="Arial"/>
          <w:color w:val="0070C0"/>
          <w:sz w:val="22"/>
          <w:szCs w:val="22"/>
        </w:rPr>
        <w:t xml:space="preserve">    wynagrodzenia umownego netto określonego w § 8 niniejszej umowy. </w:t>
      </w:r>
    </w:p>
    <w:p w14:paraId="6C53D9FE" w14:textId="0D90D847" w:rsidR="00EA3B7C" w:rsidRPr="00ED7346" w:rsidRDefault="0023000A" w:rsidP="00332F71">
      <w:pPr>
        <w:ind w:left="3900" w:firstLine="348"/>
        <w:rPr>
          <w:rFonts w:ascii="Arial" w:hAnsi="Arial" w:cs="Arial"/>
          <w:b/>
          <w:bCs/>
          <w:sz w:val="22"/>
          <w:szCs w:val="22"/>
        </w:rPr>
      </w:pPr>
      <w:r w:rsidRPr="00ED7346">
        <w:rPr>
          <w:rFonts w:ascii="Arial" w:hAnsi="Arial" w:cs="Arial"/>
          <w:b/>
          <w:bCs/>
          <w:sz w:val="22"/>
          <w:szCs w:val="22"/>
        </w:rPr>
        <w:t xml:space="preserve">§ </w:t>
      </w:r>
      <w:r w:rsidR="00A8734A" w:rsidRPr="00ED7346">
        <w:rPr>
          <w:rFonts w:ascii="Arial" w:hAnsi="Arial" w:cs="Arial"/>
          <w:b/>
          <w:bCs/>
          <w:sz w:val="22"/>
          <w:szCs w:val="22"/>
        </w:rPr>
        <w:t>1</w:t>
      </w:r>
      <w:r w:rsidR="00EA17AC" w:rsidRPr="00ED7346">
        <w:rPr>
          <w:rFonts w:ascii="Arial" w:hAnsi="Arial" w:cs="Arial"/>
          <w:b/>
          <w:bCs/>
          <w:sz w:val="22"/>
          <w:szCs w:val="22"/>
        </w:rPr>
        <w:t>3</w:t>
      </w:r>
      <w:r w:rsidR="00D5453A" w:rsidRPr="00ED7346">
        <w:rPr>
          <w:rFonts w:ascii="Arial" w:hAnsi="Arial" w:cs="Arial"/>
          <w:b/>
          <w:bCs/>
          <w:sz w:val="22"/>
          <w:szCs w:val="22"/>
        </w:rPr>
        <w:t>.</w:t>
      </w:r>
      <w:r w:rsidR="00EA3B7C" w:rsidRPr="00ED7346">
        <w:rPr>
          <w:rFonts w:ascii="Arial" w:hAnsi="Arial" w:cs="Arial"/>
          <w:bCs/>
          <w:color w:val="ED7D31"/>
          <w:sz w:val="22"/>
          <w:szCs w:val="22"/>
        </w:rPr>
        <w:tab/>
      </w:r>
      <w:r w:rsidR="00EA3B7C" w:rsidRPr="00ED7346">
        <w:rPr>
          <w:rFonts w:ascii="Arial" w:hAnsi="Arial" w:cs="Arial"/>
          <w:b/>
          <w:color w:val="ED7D31"/>
          <w:sz w:val="22"/>
          <w:szCs w:val="22"/>
        </w:rPr>
        <w:t xml:space="preserve">   </w:t>
      </w:r>
    </w:p>
    <w:p w14:paraId="67DED2AB" w14:textId="77777777" w:rsidR="00EA3B7C" w:rsidRPr="00ED7346" w:rsidRDefault="00EA3B7C" w:rsidP="00EA3B7C">
      <w:pPr>
        <w:pStyle w:val="Tekstpodstawowy"/>
        <w:spacing w:after="0"/>
        <w:rPr>
          <w:rFonts w:ascii="Arial" w:hAnsi="Arial" w:cs="Arial"/>
          <w:color w:val="F79646" w:themeColor="accent6"/>
          <w:sz w:val="22"/>
          <w:szCs w:val="22"/>
        </w:rPr>
      </w:pPr>
      <w:r w:rsidRPr="00ED7346">
        <w:rPr>
          <w:rFonts w:ascii="Arial" w:hAnsi="Arial" w:cs="Arial"/>
          <w:color w:val="F79646" w:themeColor="accent6"/>
          <w:sz w:val="22"/>
          <w:szCs w:val="22"/>
        </w:rPr>
        <w:t>1</w:t>
      </w:r>
      <w:r w:rsidRPr="00ED7346">
        <w:rPr>
          <w:rFonts w:ascii="Arial" w:hAnsi="Arial" w:cs="Arial"/>
          <w:b/>
          <w:color w:val="F79646" w:themeColor="accent6"/>
          <w:sz w:val="22"/>
          <w:szCs w:val="22"/>
        </w:rPr>
        <w:t xml:space="preserve">. </w:t>
      </w:r>
      <w:r w:rsidRPr="00ED7346">
        <w:rPr>
          <w:rFonts w:ascii="Arial" w:hAnsi="Arial" w:cs="Arial"/>
          <w:color w:val="F79646" w:themeColor="accent6"/>
          <w:sz w:val="22"/>
          <w:szCs w:val="22"/>
        </w:rPr>
        <w:t xml:space="preserve">Zamawiający może odstąpić od umowy: </w:t>
      </w:r>
    </w:p>
    <w:p w14:paraId="6A44CB73" w14:textId="77777777" w:rsidR="00EA3B7C" w:rsidRPr="00ED7346" w:rsidRDefault="00EA3B7C" w:rsidP="00EA3B7C">
      <w:pPr>
        <w:pStyle w:val="Tekstpodstawowy"/>
        <w:spacing w:after="0"/>
        <w:rPr>
          <w:rFonts w:ascii="Arial" w:hAnsi="Arial" w:cs="Arial"/>
          <w:color w:val="F79646" w:themeColor="accent6"/>
          <w:sz w:val="22"/>
          <w:szCs w:val="22"/>
        </w:rPr>
      </w:pPr>
      <w:r w:rsidRPr="00ED7346">
        <w:rPr>
          <w:rFonts w:ascii="Arial" w:hAnsi="Arial" w:cs="Arial"/>
          <w:color w:val="F79646" w:themeColor="accent6"/>
          <w:sz w:val="22"/>
          <w:szCs w:val="22"/>
        </w:rPr>
        <w:t xml:space="preserve">   1) w terminie 30 dni od  dnia powzięcia  wiadomości o  zaistnieniu istotnej zmiany okoliczności   </w:t>
      </w:r>
    </w:p>
    <w:p w14:paraId="6C3DF91B" w14:textId="77777777" w:rsidR="00EA3B7C" w:rsidRPr="00ED7346" w:rsidRDefault="00EA3B7C" w:rsidP="00EA3B7C">
      <w:pPr>
        <w:pStyle w:val="Tekstpodstawowy"/>
        <w:spacing w:after="0"/>
        <w:rPr>
          <w:rFonts w:ascii="Arial" w:hAnsi="Arial" w:cs="Arial"/>
          <w:color w:val="F79646" w:themeColor="accent6"/>
          <w:sz w:val="22"/>
          <w:szCs w:val="22"/>
        </w:rPr>
      </w:pPr>
      <w:r w:rsidRPr="00ED7346">
        <w:rPr>
          <w:rFonts w:ascii="Arial" w:hAnsi="Arial" w:cs="Arial"/>
          <w:color w:val="F79646" w:themeColor="accent6"/>
          <w:sz w:val="22"/>
          <w:szCs w:val="22"/>
        </w:rPr>
        <w:t xml:space="preserve">      powodującej, że wykonanie umowy nie leży w interesie  publicznym, czego nie można było </w:t>
      </w:r>
    </w:p>
    <w:p w14:paraId="208A6417" w14:textId="77777777" w:rsidR="00EA3B7C" w:rsidRPr="00ED7346" w:rsidRDefault="00EA3B7C" w:rsidP="00EA3B7C">
      <w:pPr>
        <w:pStyle w:val="Tekstpodstawowy"/>
        <w:spacing w:after="0"/>
        <w:rPr>
          <w:rFonts w:ascii="Arial" w:hAnsi="Arial" w:cs="Arial"/>
          <w:color w:val="F79646" w:themeColor="accent6"/>
          <w:sz w:val="22"/>
          <w:szCs w:val="22"/>
        </w:rPr>
      </w:pPr>
      <w:r w:rsidRPr="00ED7346">
        <w:rPr>
          <w:rFonts w:ascii="Arial" w:hAnsi="Arial" w:cs="Arial"/>
          <w:color w:val="F79646" w:themeColor="accent6"/>
          <w:sz w:val="22"/>
          <w:szCs w:val="22"/>
        </w:rPr>
        <w:t xml:space="preserve">      przewidzieć  w chwili zawarcia umowy, lub dalsze wykonywanie umowy może zagrozić </w:t>
      </w:r>
    </w:p>
    <w:p w14:paraId="782E93C1" w14:textId="77777777" w:rsidR="00EA3B7C" w:rsidRPr="00ED7346" w:rsidRDefault="00EA3B7C" w:rsidP="00EA3B7C">
      <w:pPr>
        <w:pStyle w:val="Tekstpodstawowy"/>
        <w:spacing w:after="0"/>
        <w:rPr>
          <w:rFonts w:ascii="Arial" w:hAnsi="Arial" w:cs="Arial"/>
          <w:color w:val="F79646" w:themeColor="accent6"/>
          <w:sz w:val="22"/>
          <w:szCs w:val="22"/>
        </w:rPr>
      </w:pPr>
      <w:r w:rsidRPr="00ED7346">
        <w:rPr>
          <w:rFonts w:ascii="Arial" w:hAnsi="Arial" w:cs="Arial"/>
          <w:color w:val="F79646" w:themeColor="accent6"/>
          <w:sz w:val="22"/>
          <w:szCs w:val="22"/>
        </w:rPr>
        <w:t xml:space="preserve">      podstawowemu interesowi bezpieczeństwa państwa lub bezpieczeństwu publicznemu:</w:t>
      </w:r>
    </w:p>
    <w:p w14:paraId="2DE7454E" w14:textId="77777777" w:rsidR="00EA3B7C" w:rsidRPr="00ED7346" w:rsidRDefault="00EA3B7C" w:rsidP="00EA3B7C">
      <w:pPr>
        <w:pStyle w:val="Tekstpodstawowy"/>
        <w:spacing w:after="0"/>
        <w:rPr>
          <w:rFonts w:ascii="Arial" w:hAnsi="Arial" w:cs="Arial"/>
          <w:color w:val="F79646" w:themeColor="accent6"/>
          <w:sz w:val="22"/>
          <w:szCs w:val="22"/>
        </w:rPr>
      </w:pPr>
      <w:r w:rsidRPr="00ED7346">
        <w:rPr>
          <w:rFonts w:ascii="Arial" w:hAnsi="Arial" w:cs="Arial"/>
          <w:color w:val="F79646" w:themeColor="accent6"/>
          <w:sz w:val="22"/>
          <w:szCs w:val="22"/>
        </w:rPr>
        <w:t xml:space="preserve">  2) jeżeli zachodzi co najmniej jedna z następujących okoliczności:</w:t>
      </w:r>
    </w:p>
    <w:p w14:paraId="1C5A9449" w14:textId="77777777" w:rsidR="00EA3B7C" w:rsidRPr="00ED7346" w:rsidRDefault="00EA3B7C" w:rsidP="00EA3B7C">
      <w:pPr>
        <w:pStyle w:val="Tekstpodstawowy"/>
        <w:spacing w:after="0"/>
        <w:ind w:left="284"/>
        <w:rPr>
          <w:rFonts w:ascii="Arial" w:hAnsi="Arial" w:cs="Arial"/>
          <w:color w:val="F79646" w:themeColor="accent6"/>
          <w:sz w:val="22"/>
          <w:szCs w:val="22"/>
        </w:rPr>
      </w:pPr>
      <w:r w:rsidRPr="00ED7346">
        <w:rPr>
          <w:rFonts w:ascii="Arial" w:hAnsi="Arial" w:cs="Arial"/>
          <w:color w:val="F79646" w:themeColor="accent6"/>
          <w:sz w:val="22"/>
          <w:szCs w:val="22"/>
        </w:rPr>
        <w:t xml:space="preserve"> a) dokonano zmiany umowy z naruszeniem art. 454 i art. 455,</w:t>
      </w:r>
    </w:p>
    <w:p w14:paraId="59F76AEB" w14:textId="77777777" w:rsidR="00EA3B7C" w:rsidRPr="00ED7346" w:rsidRDefault="00EA3B7C" w:rsidP="00EA3B7C">
      <w:pPr>
        <w:pStyle w:val="Tekstpodstawowy"/>
        <w:spacing w:after="0"/>
        <w:ind w:left="284"/>
        <w:rPr>
          <w:rFonts w:ascii="Arial" w:hAnsi="Arial" w:cs="Arial"/>
          <w:color w:val="F79646" w:themeColor="accent6"/>
          <w:sz w:val="22"/>
          <w:szCs w:val="22"/>
        </w:rPr>
      </w:pPr>
      <w:r w:rsidRPr="00ED7346">
        <w:rPr>
          <w:rFonts w:ascii="Arial" w:hAnsi="Arial" w:cs="Arial"/>
          <w:color w:val="F79646" w:themeColor="accent6"/>
          <w:sz w:val="22"/>
          <w:szCs w:val="22"/>
        </w:rPr>
        <w:t xml:space="preserve"> b) wykonawca w chwili zawarcia umowy podlegał wykluczeniu na podstawie art. 108 , </w:t>
      </w:r>
    </w:p>
    <w:p w14:paraId="03CD8E45" w14:textId="77777777" w:rsidR="00EA3B7C" w:rsidRPr="00ED7346" w:rsidRDefault="00EA3B7C" w:rsidP="00EA3B7C">
      <w:pPr>
        <w:pStyle w:val="Tekstpodstawowy"/>
        <w:spacing w:after="0"/>
        <w:ind w:left="284"/>
        <w:rPr>
          <w:rFonts w:ascii="Arial" w:hAnsi="Arial" w:cs="Arial"/>
          <w:color w:val="F79646" w:themeColor="accent6"/>
          <w:sz w:val="22"/>
          <w:szCs w:val="22"/>
        </w:rPr>
      </w:pPr>
      <w:r w:rsidRPr="00ED7346">
        <w:rPr>
          <w:rFonts w:ascii="Arial" w:hAnsi="Arial" w:cs="Arial"/>
          <w:color w:val="F79646" w:themeColor="accent6"/>
          <w:sz w:val="22"/>
          <w:szCs w:val="22"/>
        </w:rPr>
        <w:t xml:space="preserve"> c ) zamawiający udzielił zamówienia z naruszeniem prawa Unii Europejskiej.  </w:t>
      </w:r>
    </w:p>
    <w:p w14:paraId="7FD798D2" w14:textId="77777777" w:rsidR="00EA3B7C" w:rsidRPr="00ED7346" w:rsidRDefault="00EA3B7C" w:rsidP="00EA3B7C">
      <w:pPr>
        <w:pStyle w:val="Tekstpodstawowywcity"/>
        <w:ind w:left="142" w:hanging="142"/>
        <w:rPr>
          <w:rFonts w:ascii="Arial" w:hAnsi="Arial" w:cs="Arial"/>
          <w:color w:val="F79646" w:themeColor="accent6"/>
          <w:sz w:val="22"/>
          <w:szCs w:val="22"/>
        </w:rPr>
      </w:pPr>
      <w:r w:rsidRPr="00ED7346">
        <w:rPr>
          <w:rFonts w:ascii="Arial" w:hAnsi="Arial" w:cs="Arial"/>
          <w:color w:val="F79646" w:themeColor="accent6"/>
          <w:sz w:val="22"/>
          <w:szCs w:val="22"/>
        </w:rPr>
        <w:t xml:space="preserve">2. W przypadku, o którym mowa w ust. 1 i ust. 2 lit. a zamawiający odstępuje od umowy w części     </w:t>
      </w:r>
    </w:p>
    <w:p w14:paraId="0D0EB37E" w14:textId="77777777" w:rsidR="00EA3B7C" w:rsidRPr="00ED7346" w:rsidRDefault="00EA3B7C" w:rsidP="00EA3B7C">
      <w:pPr>
        <w:pStyle w:val="Tekstpodstawowywcity"/>
        <w:ind w:left="142" w:hanging="142"/>
        <w:rPr>
          <w:rFonts w:ascii="Arial" w:hAnsi="Arial" w:cs="Arial"/>
          <w:color w:val="F79646" w:themeColor="accent6"/>
          <w:sz w:val="22"/>
          <w:szCs w:val="22"/>
        </w:rPr>
      </w:pPr>
      <w:r w:rsidRPr="00ED7346">
        <w:rPr>
          <w:rFonts w:ascii="Arial" w:hAnsi="Arial" w:cs="Arial"/>
          <w:color w:val="F79646" w:themeColor="accent6"/>
          <w:sz w:val="22"/>
          <w:szCs w:val="22"/>
        </w:rPr>
        <w:t xml:space="preserve">    nie wykonanej (odstąpienie ex nunc)</w:t>
      </w:r>
    </w:p>
    <w:p w14:paraId="08089E5A" w14:textId="77777777" w:rsidR="00EA3B7C" w:rsidRPr="00ED7346" w:rsidRDefault="00EA3B7C" w:rsidP="00EA3B7C">
      <w:pPr>
        <w:pStyle w:val="Tekstpodstawowywcity"/>
        <w:ind w:left="142" w:hanging="142"/>
        <w:rPr>
          <w:rFonts w:ascii="Arial" w:hAnsi="Arial" w:cs="Arial"/>
          <w:color w:val="F79646" w:themeColor="accent6"/>
          <w:sz w:val="22"/>
          <w:szCs w:val="22"/>
        </w:rPr>
      </w:pPr>
      <w:r w:rsidRPr="00ED7346">
        <w:rPr>
          <w:rFonts w:ascii="Arial" w:hAnsi="Arial" w:cs="Arial"/>
          <w:color w:val="F79646" w:themeColor="accent6"/>
          <w:sz w:val="22"/>
          <w:szCs w:val="22"/>
        </w:rPr>
        <w:t xml:space="preserve">3. W przypadkach , o którym mowa w ust. 1 wykonawca może żądać wyłącznie wynagrodzenia  </w:t>
      </w:r>
    </w:p>
    <w:p w14:paraId="4DAF914D" w14:textId="77777777" w:rsidR="00EA3B7C" w:rsidRPr="00ED7346" w:rsidRDefault="00EA3B7C" w:rsidP="00EA3B7C">
      <w:pPr>
        <w:pStyle w:val="Tekstpodstawowywcity"/>
        <w:ind w:left="142" w:hanging="142"/>
        <w:rPr>
          <w:rFonts w:ascii="Arial" w:hAnsi="Arial" w:cs="Arial"/>
          <w:b/>
          <w:color w:val="F79646" w:themeColor="accent6"/>
          <w:sz w:val="22"/>
          <w:szCs w:val="22"/>
        </w:rPr>
      </w:pPr>
      <w:r w:rsidRPr="00ED7346">
        <w:rPr>
          <w:rFonts w:ascii="Arial" w:hAnsi="Arial" w:cs="Arial"/>
          <w:color w:val="F79646" w:themeColor="accent6"/>
          <w:sz w:val="22"/>
          <w:szCs w:val="22"/>
        </w:rPr>
        <w:t xml:space="preserve">    należnego z tytułu wykonania części umowy ( art. 456 ustawy PZP ).   </w:t>
      </w:r>
    </w:p>
    <w:p w14:paraId="2DD14A85" w14:textId="535D5DBD" w:rsidR="002B128D" w:rsidRPr="00ED7346" w:rsidRDefault="00EA3B7C" w:rsidP="002B128D">
      <w:pPr>
        <w:pStyle w:val="Bezodstpw"/>
        <w:numPr>
          <w:ilvl w:val="0"/>
          <w:numId w:val="19"/>
        </w:numPr>
        <w:ind w:left="284" w:hanging="284"/>
        <w:rPr>
          <w:rFonts w:ascii="Arial" w:hAnsi="Arial" w:cs="Arial"/>
          <w:color w:val="F79646" w:themeColor="accent6"/>
          <w:kern w:val="1"/>
          <w:sz w:val="22"/>
          <w:szCs w:val="22"/>
          <w:lang w:bidi="en-US"/>
        </w:rPr>
      </w:pPr>
      <w:r w:rsidRPr="00ED7346">
        <w:rPr>
          <w:rFonts w:ascii="Arial" w:hAnsi="Arial" w:cs="Arial"/>
          <w:color w:val="F79646" w:themeColor="accent6"/>
          <w:kern w:val="1"/>
          <w:sz w:val="22"/>
          <w:szCs w:val="22"/>
          <w:lang w:bidi="en-US"/>
        </w:rPr>
        <w:t xml:space="preserve">W wypadku nienależytego wykonania, bądź niewykonania umowy przez Wykonawcę, Zamawiającemu służy prawo odstąpienia od niniejszej umowy. W szczególności Zamawiającemu przysługuje prawo odstąpienia od umowy w przypadku opóźnienia w dostawie przedmiotu umowy określonego w § 1 ust. 2 niniejszej umowy, przekraczającego 21 dni lub dostarczenia wadliwego towaru, którego wady fizyczne, potwierdzoną złożoną reklamacją, nie zostały usunięte w terminie </w:t>
      </w:r>
      <w:r w:rsidR="000C49A0">
        <w:rPr>
          <w:rFonts w:ascii="Arial" w:hAnsi="Arial" w:cs="Arial"/>
          <w:color w:val="F79646" w:themeColor="accent6"/>
          <w:kern w:val="1"/>
          <w:sz w:val="22"/>
          <w:szCs w:val="22"/>
          <w:lang w:bidi="en-US"/>
        </w:rPr>
        <w:t xml:space="preserve">21 dni liczonych od daty uwzględnienia reklamacji lub bezskutecznego upływu terminu, o którym mowa w </w:t>
      </w:r>
      <w:r w:rsidRPr="00ED7346">
        <w:rPr>
          <w:rFonts w:ascii="Arial" w:hAnsi="Arial" w:cs="Arial"/>
          <w:color w:val="F79646" w:themeColor="accent6"/>
          <w:kern w:val="1"/>
          <w:sz w:val="22"/>
          <w:szCs w:val="22"/>
          <w:lang w:bidi="en-US"/>
        </w:rPr>
        <w:t xml:space="preserve"> § 7 ust. 3 niniejszej umowy. Odstąpienie od umowy musi nastąpić w formie pisemnej i zawierać uzasadnienie. Odstąpienie za wyjątkiem spowodowanego przyczyną określona w art. 456 ustawy PZP musi nastąpić w terminie 60 dni od powzięcia informacji o przyczynie odstąpienia.</w:t>
      </w:r>
    </w:p>
    <w:p w14:paraId="512494CD" w14:textId="77777777" w:rsidR="00BB4318" w:rsidRPr="00ED7346" w:rsidRDefault="00352813" w:rsidP="00BB4318">
      <w:pPr>
        <w:ind w:left="-76"/>
        <w:rPr>
          <w:rFonts w:ascii="Arial" w:hAnsi="Arial" w:cs="Arial"/>
          <w:bCs/>
          <w:sz w:val="22"/>
          <w:szCs w:val="22"/>
        </w:rPr>
      </w:pPr>
      <w:r w:rsidRPr="00ED7346">
        <w:rPr>
          <w:rFonts w:ascii="Arial" w:hAnsi="Arial" w:cs="Arial"/>
          <w:sz w:val="22"/>
          <w:szCs w:val="22"/>
        </w:rPr>
        <w:t xml:space="preserve">      </w:t>
      </w:r>
      <w:r w:rsidR="00BB4318" w:rsidRPr="00ED7346">
        <w:rPr>
          <w:rFonts w:ascii="Arial" w:hAnsi="Arial" w:cs="Arial"/>
          <w:bCs/>
          <w:sz w:val="22"/>
          <w:szCs w:val="22"/>
        </w:rPr>
        <w:t xml:space="preserve">                                                                   </w:t>
      </w:r>
      <w:r w:rsidR="00BB4318" w:rsidRPr="00ED7346">
        <w:rPr>
          <w:rFonts w:ascii="Arial" w:hAnsi="Arial" w:cs="Arial"/>
          <w:b/>
          <w:sz w:val="22"/>
          <w:szCs w:val="22"/>
        </w:rPr>
        <w:t>§ 14.</w:t>
      </w:r>
    </w:p>
    <w:p w14:paraId="036D5711" w14:textId="4F7E00B2" w:rsidR="00C25E05" w:rsidRPr="00ED7346" w:rsidRDefault="00BB4318" w:rsidP="009A2C5D">
      <w:pPr>
        <w:pStyle w:val="Akapitzlist"/>
        <w:numPr>
          <w:ilvl w:val="0"/>
          <w:numId w:val="15"/>
        </w:numPr>
        <w:rPr>
          <w:rFonts w:ascii="Arial" w:hAnsi="Arial" w:cs="Arial"/>
          <w:sz w:val="22"/>
          <w:szCs w:val="22"/>
        </w:rPr>
      </w:pPr>
      <w:r w:rsidRPr="00ED7346">
        <w:rPr>
          <w:rFonts w:ascii="Arial" w:hAnsi="Arial" w:cs="Arial"/>
          <w:sz w:val="22"/>
          <w:szCs w:val="22"/>
        </w:rPr>
        <w:t xml:space="preserve">Niedopuszczalne są takie zmiany postanowień zawartej umowy oraz wprowadzanie do niej nowych postanowień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      </w:t>
      </w:r>
    </w:p>
    <w:p w14:paraId="31367B2D" w14:textId="77777777" w:rsidR="00081EAA" w:rsidRPr="00081EAA" w:rsidRDefault="00EA3B7C" w:rsidP="00EA3B7C">
      <w:pPr>
        <w:pStyle w:val="Tekstpodstawowy"/>
        <w:numPr>
          <w:ilvl w:val="0"/>
          <w:numId w:val="15"/>
        </w:numPr>
        <w:suppressAutoHyphens/>
        <w:spacing w:after="0"/>
        <w:jc w:val="both"/>
        <w:rPr>
          <w:rFonts w:ascii="Arial" w:hAnsi="Arial" w:cs="Arial"/>
          <w:color w:val="ED7D31"/>
          <w:sz w:val="22"/>
          <w:szCs w:val="22"/>
        </w:rPr>
      </w:pPr>
      <w:r w:rsidRPr="00ED7346">
        <w:rPr>
          <w:rFonts w:ascii="Arial" w:hAnsi="Arial" w:cs="Arial"/>
          <w:color w:val="ED7D31"/>
          <w:sz w:val="22"/>
          <w:szCs w:val="22"/>
          <w:u w:val="single"/>
        </w:rPr>
        <w:t xml:space="preserve">Zamawiający przewiduje możliwość dokonania zmiany postanowień zawartej umowy zgodnie </w:t>
      </w:r>
      <w:r w:rsidRPr="00ED7346">
        <w:rPr>
          <w:rFonts w:ascii="Arial" w:hAnsi="Arial" w:cs="Arial"/>
          <w:color w:val="ED7D31"/>
          <w:sz w:val="22"/>
          <w:szCs w:val="22"/>
        </w:rPr>
        <w:t xml:space="preserve"> </w:t>
      </w:r>
      <w:r w:rsidRPr="00ED7346">
        <w:rPr>
          <w:rFonts w:ascii="Arial" w:hAnsi="Arial" w:cs="Arial"/>
          <w:color w:val="ED7D31"/>
          <w:sz w:val="22"/>
          <w:szCs w:val="22"/>
          <w:u w:val="single"/>
        </w:rPr>
        <w:t xml:space="preserve">z </w:t>
      </w:r>
    </w:p>
    <w:p w14:paraId="1643F7F1" w14:textId="05F8B4A3" w:rsidR="00EA3B7C" w:rsidRPr="00ED7346" w:rsidRDefault="00EA3B7C" w:rsidP="00081EAA">
      <w:pPr>
        <w:pStyle w:val="Tekstpodstawowy"/>
        <w:suppressAutoHyphens/>
        <w:spacing w:after="0"/>
        <w:ind w:left="284"/>
        <w:jc w:val="both"/>
        <w:rPr>
          <w:rFonts w:ascii="Arial" w:hAnsi="Arial" w:cs="Arial"/>
          <w:color w:val="ED7D31"/>
          <w:sz w:val="22"/>
          <w:szCs w:val="22"/>
        </w:rPr>
      </w:pPr>
      <w:r w:rsidRPr="00ED7346">
        <w:rPr>
          <w:rFonts w:ascii="Arial" w:hAnsi="Arial" w:cs="Arial"/>
          <w:color w:val="ED7D31"/>
          <w:sz w:val="22"/>
          <w:szCs w:val="22"/>
          <w:u w:val="single"/>
        </w:rPr>
        <w:t xml:space="preserve"> art. 455 </w:t>
      </w:r>
      <w:proofErr w:type="spellStart"/>
      <w:r w:rsidRPr="00ED7346">
        <w:rPr>
          <w:rFonts w:ascii="Arial" w:hAnsi="Arial" w:cs="Arial"/>
          <w:color w:val="ED7D31"/>
          <w:sz w:val="22"/>
          <w:szCs w:val="22"/>
          <w:u w:val="single"/>
        </w:rPr>
        <w:t>Pzp</w:t>
      </w:r>
      <w:proofErr w:type="spellEnd"/>
      <w:r w:rsidRPr="00ED7346">
        <w:rPr>
          <w:rFonts w:ascii="Arial" w:hAnsi="Arial" w:cs="Arial"/>
          <w:color w:val="ED7D31"/>
          <w:sz w:val="22"/>
          <w:szCs w:val="22"/>
          <w:u w:val="single"/>
        </w:rPr>
        <w:t>.</w:t>
      </w:r>
      <w:r w:rsidRPr="00ED7346">
        <w:rPr>
          <w:rFonts w:ascii="Arial" w:hAnsi="Arial" w:cs="Arial"/>
          <w:color w:val="ED7D31"/>
          <w:sz w:val="22"/>
          <w:szCs w:val="22"/>
        </w:rPr>
        <w:t xml:space="preserve">     </w:t>
      </w:r>
    </w:p>
    <w:p w14:paraId="6C986A15" w14:textId="77777777" w:rsidR="00163777" w:rsidRDefault="00EA3B7C" w:rsidP="00163777">
      <w:pPr>
        <w:pStyle w:val="Tekstpodstawowy2"/>
        <w:numPr>
          <w:ilvl w:val="0"/>
          <w:numId w:val="15"/>
        </w:numPr>
        <w:suppressAutoHyphens/>
        <w:spacing w:after="0" w:line="240" w:lineRule="auto"/>
        <w:rPr>
          <w:rFonts w:ascii="Arial" w:hAnsi="Arial" w:cs="Arial"/>
          <w:color w:val="ED7D31"/>
          <w:sz w:val="22"/>
          <w:szCs w:val="22"/>
        </w:rPr>
      </w:pPr>
      <w:r w:rsidRPr="00ED7346">
        <w:rPr>
          <w:rFonts w:ascii="Arial" w:hAnsi="Arial" w:cs="Arial"/>
          <w:color w:val="ED7D31"/>
          <w:sz w:val="22"/>
          <w:szCs w:val="22"/>
        </w:rPr>
        <w:t>Strony przewidują możliwość rozwiązania niniejszej umowy za porozumieniem.</w:t>
      </w:r>
    </w:p>
    <w:p w14:paraId="21E187C3" w14:textId="658E4234" w:rsidR="00163777" w:rsidRPr="00163777" w:rsidRDefault="00163777" w:rsidP="00163777">
      <w:pPr>
        <w:pStyle w:val="Tekstpodstawowy2"/>
        <w:numPr>
          <w:ilvl w:val="0"/>
          <w:numId w:val="15"/>
        </w:numPr>
        <w:suppressAutoHyphens/>
        <w:spacing w:after="0" w:line="240" w:lineRule="auto"/>
        <w:rPr>
          <w:rFonts w:ascii="Arial" w:hAnsi="Arial" w:cs="Arial"/>
          <w:color w:val="ED7D31"/>
          <w:sz w:val="22"/>
          <w:szCs w:val="22"/>
        </w:rPr>
      </w:pPr>
      <w:r w:rsidRPr="00163777">
        <w:rPr>
          <w:rFonts w:ascii="Arial" w:hAnsi="Arial" w:cs="Arial"/>
          <w:color w:val="ED7D31"/>
          <w:sz w:val="22"/>
          <w:szCs w:val="22"/>
        </w:rPr>
        <w:t xml:space="preserve">Umowa </w:t>
      </w:r>
      <w:r w:rsidRPr="00163777">
        <w:rPr>
          <w:rFonts w:ascii="Arial" w:hAnsi="Arial" w:cs="Arial"/>
          <w:color w:val="FF0000"/>
          <w:sz w:val="22"/>
          <w:szCs w:val="22"/>
        </w:rPr>
        <w:t>ulega rozwiązaniu</w:t>
      </w:r>
      <w:r w:rsidRPr="00163777">
        <w:rPr>
          <w:rFonts w:ascii="Arial" w:hAnsi="Arial" w:cs="Arial"/>
          <w:color w:val="ED7D31"/>
          <w:sz w:val="22"/>
          <w:szCs w:val="22"/>
        </w:rPr>
        <w:t xml:space="preserve"> w przypadku gdy wartość przedmiotu umowy wyczerpie kwotę brutto   </w:t>
      </w:r>
    </w:p>
    <w:p w14:paraId="64221270" w14:textId="27061376" w:rsidR="00163777" w:rsidRDefault="00163777" w:rsidP="00163777">
      <w:pPr>
        <w:pStyle w:val="Tekstpodstawowy2"/>
        <w:spacing w:after="0" w:line="240" w:lineRule="auto"/>
        <w:ind w:left="142" w:hanging="142"/>
        <w:rPr>
          <w:rFonts w:ascii="Arial" w:hAnsi="Arial" w:cs="Arial"/>
          <w:color w:val="ED7D31"/>
          <w:sz w:val="22"/>
          <w:szCs w:val="22"/>
        </w:rPr>
      </w:pPr>
      <w:r>
        <w:rPr>
          <w:rFonts w:ascii="Arial" w:hAnsi="Arial" w:cs="Arial"/>
          <w:color w:val="ED7D31"/>
          <w:sz w:val="22"/>
          <w:szCs w:val="22"/>
        </w:rPr>
        <w:t xml:space="preserve">     </w:t>
      </w:r>
      <w:r w:rsidRPr="00731ACA">
        <w:rPr>
          <w:rFonts w:ascii="Arial" w:hAnsi="Arial" w:cs="Arial"/>
          <w:color w:val="ED7D31"/>
          <w:sz w:val="22"/>
          <w:szCs w:val="22"/>
        </w:rPr>
        <w:t xml:space="preserve">określoną w </w:t>
      </w:r>
      <w:r w:rsidRPr="00163777">
        <w:rPr>
          <w:rFonts w:ascii="Arial" w:hAnsi="Arial" w:cs="Arial"/>
          <w:b/>
          <w:bCs/>
          <w:color w:val="ED7D31"/>
          <w:sz w:val="22"/>
          <w:szCs w:val="22"/>
        </w:rPr>
        <w:t xml:space="preserve">§ </w:t>
      </w:r>
      <w:r>
        <w:rPr>
          <w:rFonts w:ascii="Arial" w:hAnsi="Arial" w:cs="Arial"/>
          <w:b/>
          <w:bCs/>
          <w:color w:val="ED7D31"/>
          <w:sz w:val="22"/>
          <w:szCs w:val="22"/>
        </w:rPr>
        <w:t>8</w:t>
      </w:r>
      <w:r w:rsidRPr="00731ACA">
        <w:rPr>
          <w:rFonts w:ascii="Arial" w:hAnsi="Arial" w:cs="Arial"/>
          <w:color w:val="ED7D31"/>
          <w:sz w:val="22"/>
          <w:szCs w:val="22"/>
        </w:rPr>
        <w:t xml:space="preserve"> umowy, lub z upływem okresu, na który została zawarta niezależnie od tego, czy </w:t>
      </w:r>
    </w:p>
    <w:p w14:paraId="0A2A4149" w14:textId="3F4B4EC8" w:rsidR="00163777" w:rsidRPr="00163777" w:rsidRDefault="00163777" w:rsidP="00163777">
      <w:pPr>
        <w:pStyle w:val="Tekstpodstawowy2"/>
        <w:spacing w:after="0" w:line="240" w:lineRule="auto"/>
        <w:ind w:left="142" w:hanging="142"/>
        <w:rPr>
          <w:rFonts w:ascii="Arial" w:hAnsi="Arial" w:cs="Arial"/>
          <w:b/>
          <w:bCs/>
          <w:color w:val="ED7D31"/>
          <w:sz w:val="22"/>
          <w:szCs w:val="22"/>
        </w:rPr>
      </w:pPr>
      <w:r>
        <w:rPr>
          <w:rFonts w:ascii="Arial" w:hAnsi="Arial" w:cs="Arial"/>
          <w:color w:val="ED7D31"/>
          <w:sz w:val="22"/>
          <w:szCs w:val="22"/>
        </w:rPr>
        <w:t xml:space="preserve">     w</w:t>
      </w:r>
      <w:r w:rsidRPr="00731ACA">
        <w:rPr>
          <w:rFonts w:ascii="Arial" w:hAnsi="Arial" w:cs="Arial"/>
          <w:color w:val="ED7D31"/>
          <w:sz w:val="22"/>
          <w:szCs w:val="22"/>
        </w:rPr>
        <w:t xml:space="preserve">artość wykonanych dostaw osiągnie wartość wskazaną w </w:t>
      </w:r>
      <w:r w:rsidRPr="00163777">
        <w:rPr>
          <w:rFonts w:ascii="Arial" w:hAnsi="Arial" w:cs="Arial"/>
          <w:b/>
          <w:bCs/>
          <w:color w:val="ED7D31"/>
          <w:sz w:val="22"/>
          <w:szCs w:val="22"/>
        </w:rPr>
        <w:t>§ 8.</w:t>
      </w:r>
    </w:p>
    <w:p w14:paraId="4E94FCC8" w14:textId="77777777" w:rsidR="00163777" w:rsidRPr="00081EAA" w:rsidRDefault="00163777" w:rsidP="00163777">
      <w:pPr>
        <w:pStyle w:val="Tekstpodstawowy2"/>
        <w:suppressAutoHyphens/>
        <w:spacing w:after="0" w:line="240" w:lineRule="auto"/>
        <w:ind w:left="284"/>
        <w:rPr>
          <w:rFonts w:ascii="Arial" w:hAnsi="Arial" w:cs="Arial"/>
          <w:color w:val="ED7D31"/>
          <w:sz w:val="22"/>
          <w:szCs w:val="22"/>
        </w:rPr>
      </w:pPr>
    </w:p>
    <w:p w14:paraId="03D68499" w14:textId="3F568702" w:rsidR="00685FFA" w:rsidRPr="00ED7346" w:rsidRDefault="00685FFA" w:rsidP="00685FFA">
      <w:pPr>
        <w:ind w:left="360"/>
        <w:jc w:val="both"/>
        <w:rPr>
          <w:rFonts w:ascii="Arial" w:hAnsi="Arial" w:cs="Arial"/>
          <w:b/>
          <w:bCs/>
          <w:sz w:val="22"/>
          <w:szCs w:val="22"/>
        </w:rPr>
      </w:pPr>
      <w:r w:rsidRPr="00ED7346">
        <w:rPr>
          <w:rFonts w:ascii="Arial" w:hAnsi="Arial" w:cs="Arial"/>
          <w:sz w:val="22"/>
          <w:szCs w:val="22"/>
        </w:rPr>
        <w:t xml:space="preserve">                                                             </w:t>
      </w:r>
      <w:r w:rsidR="00352813" w:rsidRPr="00ED7346">
        <w:rPr>
          <w:rFonts w:ascii="Arial" w:hAnsi="Arial" w:cs="Arial"/>
          <w:sz w:val="22"/>
          <w:szCs w:val="22"/>
        </w:rPr>
        <w:t xml:space="preserve">  </w:t>
      </w:r>
      <w:r w:rsidR="00BC16E8" w:rsidRPr="00ED7346">
        <w:rPr>
          <w:rFonts w:ascii="Arial" w:hAnsi="Arial" w:cs="Arial"/>
          <w:sz w:val="22"/>
          <w:szCs w:val="22"/>
        </w:rPr>
        <w:t xml:space="preserve"> </w:t>
      </w:r>
      <w:r w:rsidR="00BB4318" w:rsidRPr="00ED7346">
        <w:rPr>
          <w:rFonts w:ascii="Arial" w:hAnsi="Arial" w:cs="Arial"/>
          <w:b/>
          <w:bCs/>
          <w:sz w:val="22"/>
          <w:szCs w:val="22"/>
        </w:rPr>
        <w:t>§ 15</w:t>
      </w:r>
      <w:r w:rsidR="00352813" w:rsidRPr="00ED7346">
        <w:rPr>
          <w:rFonts w:ascii="Arial" w:hAnsi="Arial" w:cs="Arial"/>
          <w:b/>
          <w:bCs/>
          <w:sz w:val="22"/>
          <w:szCs w:val="22"/>
        </w:rPr>
        <w:t>.</w:t>
      </w:r>
    </w:p>
    <w:p w14:paraId="49E1ABBC" w14:textId="224A141B" w:rsidR="009A2C5D" w:rsidRPr="00ED7346" w:rsidRDefault="00352813" w:rsidP="00C73989">
      <w:pPr>
        <w:rPr>
          <w:rFonts w:ascii="Arial" w:hAnsi="Arial" w:cs="Arial"/>
          <w:sz w:val="22"/>
          <w:szCs w:val="22"/>
        </w:rPr>
      </w:pPr>
      <w:r w:rsidRPr="00ED7346">
        <w:rPr>
          <w:rFonts w:ascii="Arial" w:hAnsi="Arial" w:cs="Arial"/>
          <w:sz w:val="22"/>
          <w:szCs w:val="22"/>
        </w:rPr>
        <w:t xml:space="preserve">Spory wynikłe na tle realizacji niniejszej umowy będą rozpatrywane przez sąd właściwy dla </w:t>
      </w:r>
      <w:r w:rsidR="009A2C5D" w:rsidRPr="00ED7346">
        <w:rPr>
          <w:rFonts w:ascii="Arial" w:hAnsi="Arial" w:cs="Arial"/>
          <w:sz w:val="22"/>
          <w:szCs w:val="22"/>
        </w:rPr>
        <w:t xml:space="preserve"> </w:t>
      </w:r>
    </w:p>
    <w:p w14:paraId="57A98D30" w14:textId="3A40D27B" w:rsidR="00554C0E" w:rsidRPr="00ED7346" w:rsidRDefault="00352813" w:rsidP="00C73989">
      <w:pPr>
        <w:rPr>
          <w:rFonts w:ascii="Arial" w:hAnsi="Arial" w:cs="Arial"/>
          <w:sz w:val="22"/>
          <w:szCs w:val="22"/>
        </w:rPr>
      </w:pPr>
      <w:r w:rsidRPr="00ED7346">
        <w:rPr>
          <w:rFonts w:ascii="Arial" w:hAnsi="Arial" w:cs="Arial"/>
          <w:sz w:val="22"/>
          <w:szCs w:val="22"/>
        </w:rPr>
        <w:t>Zamawiającego .</w:t>
      </w:r>
    </w:p>
    <w:p w14:paraId="4627B333" w14:textId="77777777" w:rsidR="00E47C5C" w:rsidRPr="00ED7346" w:rsidRDefault="00352813" w:rsidP="00B00890">
      <w:pPr>
        <w:ind w:left="360"/>
        <w:jc w:val="both"/>
        <w:rPr>
          <w:rFonts w:ascii="Arial" w:hAnsi="Arial" w:cs="Arial"/>
          <w:b/>
          <w:bCs/>
          <w:sz w:val="22"/>
          <w:szCs w:val="22"/>
        </w:rPr>
      </w:pPr>
      <w:r w:rsidRPr="00ED7346">
        <w:rPr>
          <w:rFonts w:ascii="Arial" w:hAnsi="Arial" w:cs="Arial"/>
          <w:sz w:val="22"/>
          <w:szCs w:val="22"/>
        </w:rPr>
        <w:t xml:space="preserve">                                  </w:t>
      </w:r>
      <w:r w:rsidR="00E318DA" w:rsidRPr="00ED7346">
        <w:rPr>
          <w:rFonts w:ascii="Arial" w:hAnsi="Arial" w:cs="Arial"/>
          <w:sz w:val="22"/>
          <w:szCs w:val="22"/>
        </w:rPr>
        <w:t xml:space="preserve">                               </w:t>
      </w:r>
      <w:r w:rsidR="00BB4318" w:rsidRPr="00ED7346">
        <w:rPr>
          <w:rFonts w:ascii="Arial" w:hAnsi="Arial" w:cs="Arial"/>
          <w:b/>
          <w:bCs/>
          <w:sz w:val="22"/>
          <w:szCs w:val="22"/>
        </w:rPr>
        <w:t>§ 16</w:t>
      </w:r>
      <w:r w:rsidRPr="00ED7346">
        <w:rPr>
          <w:rFonts w:ascii="Arial" w:hAnsi="Arial" w:cs="Arial"/>
          <w:b/>
          <w:bCs/>
          <w:sz w:val="22"/>
          <w:szCs w:val="22"/>
        </w:rPr>
        <w:t>.</w:t>
      </w:r>
    </w:p>
    <w:p w14:paraId="7C1286B6" w14:textId="77777777" w:rsidR="00065A40" w:rsidRPr="00ED7346" w:rsidRDefault="00065A40" w:rsidP="00065A40">
      <w:pPr>
        <w:rPr>
          <w:rFonts w:ascii="Arial" w:hAnsi="Arial" w:cs="Arial"/>
          <w:sz w:val="22"/>
          <w:szCs w:val="22"/>
        </w:rPr>
      </w:pPr>
      <w:r w:rsidRPr="00ED7346">
        <w:rPr>
          <w:rFonts w:ascii="Arial" w:hAnsi="Arial" w:cs="Arial"/>
          <w:sz w:val="22"/>
          <w:szCs w:val="22"/>
        </w:rPr>
        <w:t xml:space="preserve">1.Wszelkie zmiany niniejszej umowy wymagają zachowania formy pisemnej  zastrzeżonej pod </w:t>
      </w:r>
    </w:p>
    <w:p w14:paraId="6DC6F67D" w14:textId="77777777" w:rsidR="00065A40" w:rsidRPr="00ED7346" w:rsidRDefault="00065A40" w:rsidP="00065A40">
      <w:pPr>
        <w:rPr>
          <w:rFonts w:ascii="Arial" w:hAnsi="Arial" w:cs="Arial"/>
          <w:sz w:val="22"/>
          <w:szCs w:val="22"/>
        </w:rPr>
      </w:pPr>
      <w:r w:rsidRPr="00ED7346">
        <w:rPr>
          <w:rFonts w:ascii="Arial" w:hAnsi="Arial" w:cs="Arial"/>
          <w:sz w:val="22"/>
          <w:szCs w:val="22"/>
        </w:rPr>
        <w:t xml:space="preserve">   rygorem nieważności.</w:t>
      </w:r>
    </w:p>
    <w:p w14:paraId="04EB1BB7" w14:textId="77777777" w:rsidR="00065A40" w:rsidRPr="00ED7346" w:rsidRDefault="00065A40" w:rsidP="00065A40">
      <w:pPr>
        <w:rPr>
          <w:rFonts w:ascii="Arial" w:hAnsi="Arial" w:cs="Arial"/>
          <w:sz w:val="22"/>
          <w:szCs w:val="22"/>
        </w:rPr>
      </w:pPr>
      <w:r w:rsidRPr="00ED7346">
        <w:rPr>
          <w:rFonts w:ascii="Arial" w:hAnsi="Arial" w:cs="Arial"/>
          <w:sz w:val="22"/>
          <w:szCs w:val="22"/>
        </w:rPr>
        <w:t xml:space="preserve">2.W każdym przypadku gdy umowa dla danej czynności prawnej zastrzega formę pisemna jest ona </w:t>
      </w:r>
    </w:p>
    <w:p w14:paraId="4A92EA29" w14:textId="77777777" w:rsidR="00C25E05" w:rsidRPr="00ED7346" w:rsidRDefault="00065A40" w:rsidP="004E5371">
      <w:pPr>
        <w:rPr>
          <w:rFonts w:ascii="Arial" w:hAnsi="Arial" w:cs="Arial"/>
          <w:sz w:val="22"/>
          <w:szCs w:val="22"/>
        </w:rPr>
      </w:pPr>
      <w:r w:rsidRPr="00ED7346">
        <w:rPr>
          <w:rFonts w:ascii="Arial" w:hAnsi="Arial" w:cs="Arial"/>
          <w:sz w:val="22"/>
          <w:szCs w:val="22"/>
        </w:rPr>
        <w:t xml:space="preserve">   zastrzeżona pod rygorem nieważności.</w:t>
      </w:r>
    </w:p>
    <w:p w14:paraId="012E06F5" w14:textId="77777777" w:rsidR="00E47C5C" w:rsidRPr="00ED7346" w:rsidRDefault="00352813" w:rsidP="00554C0E">
      <w:pPr>
        <w:ind w:left="360"/>
        <w:jc w:val="both"/>
        <w:rPr>
          <w:rFonts w:ascii="Arial" w:hAnsi="Arial" w:cs="Arial"/>
          <w:b/>
          <w:bCs/>
          <w:sz w:val="22"/>
          <w:szCs w:val="22"/>
        </w:rPr>
      </w:pPr>
      <w:r w:rsidRPr="00ED7346">
        <w:rPr>
          <w:rFonts w:ascii="Arial" w:hAnsi="Arial" w:cs="Arial"/>
          <w:sz w:val="22"/>
          <w:szCs w:val="22"/>
        </w:rPr>
        <w:t xml:space="preserve">                                                                 </w:t>
      </w:r>
      <w:r w:rsidR="00EA17AC" w:rsidRPr="00ED7346">
        <w:rPr>
          <w:rFonts w:ascii="Arial" w:hAnsi="Arial" w:cs="Arial"/>
          <w:b/>
          <w:bCs/>
          <w:sz w:val="22"/>
          <w:szCs w:val="22"/>
        </w:rPr>
        <w:t>§ 1</w:t>
      </w:r>
      <w:r w:rsidR="00BB4318" w:rsidRPr="00ED7346">
        <w:rPr>
          <w:rFonts w:ascii="Arial" w:hAnsi="Arial" w:cs="Arial"/>
          <w:b/>
          <w:bCs/>
          <w:sz w:val="22"/>
          <w:szCs w:val="22"/>
        </w:rPr>
        <w:t>7</w:t>
      </w:r>
      <w:r w:rsidRPr="00ED7346">
        <w:rPr>
          <w:rFonts w:ascii="Arial" w:hAnsi="Arial" w:cs="Arial"/>
          <w:b/>
          <w:bCs/>
          <w:sz w:val="22"/>
          <w:szCs w:val="22"/>
        </w:rPr>
        <w:t>.</w:t>
      </w:r>
    </w:p>
    <w:p w14:paraId="32964169" w14:textId="49706426" w:rsidR="00C25E05" w:rsidRPr="00ED7346" w:rsidRDefault="00352813" w:rsidP="00554C0E">
      <w:pPr>
        <w:jc w:val="both"/>
        <w:rPr>
          <w:rFonts w:ascii="Arial" w:hAnsi="Arial" w:cs="Arial"/>
          <w:sz w:val="22"/>
          <w:szCs w:val="22"/>
        </w:rPr>
      </w:pPr>
      <w:r w:rsidRPr="00ED7346">
        <w:rPr>
          <w:rFonts w:ascii="Arial" w:hAnsi="Arial" w:cs="Arial"/>
          <w:sz w:val="22"/>
          <w:szCs w:val="22"/>
        </w:rPr>
        <w:t>W sprawach nie uregulowanych niniejszą umową mają zas</w:t>
      </w:r>
      <w:r w:rsidR="00FF7211" w:rsidRPr="00ED7346">
        <w:rPr>
          <w:rFonts w:ascii="Arial" w:hAnsi="Arial" w:cs="Arial"/>
          <w:sz w:val="22"/>
          <w:szCs w:val="22"/>
        </w:rPr>
        <w:t xml:space="preserve">tosowanie </w:t>
      </w:r>
      <w:r w:rsidR="00726353" w:rsidRPr="00ED7346">
        <w:rPr>
          <w:rFonts w:ascii="Arial" w:hAnsi="Arial" w:cs="Arial"/>
          <w:sz w:val="22"/>
          <w:szCs w:val="22"/>
        </w:rPr>
        <w:t xml:space="preserve">odpowiednie </w:t>
      </w:r>
      <w:r w:rsidR="00FF7211" w:rsidRPr="00ED7346">
        <w:rPr>
          <w:rFonts w:ascii="Arial" w:hAnsi="Arial" w:cs="Arial"/>
          <w:sz w:val="22"/>
          <w:szCs w:val="22"/>
        </w:rPr>
        <w:t>przepisy ustawy Prawo Zamówień P</w:t>
      </w:r>
      <w:r w:rsidRPr="00ED7346">
        <w:rPr>
          <w:rFonts w:ascii="Arial" w:hAnsi="Arial" w:cs="Arial"/>
          <w:sz w:val="22"/>
          <w:szCs w:val="22"/>
        </w:rPr>
        <w:t>ublicznych i Kodeksu Cywilnego .</w:t>
      </w:r>
    </w:p>
    <w:p w14:paraId="49582B91" w14:textId="77777777" w:rsidR="00E47C5C" w:rsidRPr="00ED7346" w:rsidRDefault="00352813" w:rsidP="00554C0E">
      <w:pPr>
        <w:ind w:left="360"/>
        <w:jc w:val="both"/>
        <w:rPr>
          <w:rFonts w:ascii="Arial" w:hAnsi="Arial" w:cs="Arial"/>
          <w:b/>
          <w:bCs/>
          <w:sz w:val="22"/>
          <w:szCs w:val="22"/>
        </w:rPr>
      </w:pPr>
      <w:r w:rsidRPr="00ED7346">
        <w:rPr>
          <w:rFonts w:ascii="Arial" w:hAnsi="Arial" w:cs="Arial"/>
          <w:sz w:val="22"/>
          <w:szCs w:val="22"/>
        </w:rPr>
        <w:t xml:space="preserve">                                                                 </w:t>
      </w:r>
      <w:r w:rsidR="00A8734A" w:rsidRPr="00ED7346">
        <w:rPr>
          <w:rFonts w:ascii="Arial" w:hAnsi="Arial" w:cs="Arial"/>
          <w:b/>
          <w:bCs/>
          <w:sz w:val="22"/>
          <w:szCs w:val="22"/>
        </w:rPr>
        <w:t>§ 1</w:t>
      </w:r>
      <w:r w:rsidR="00BB4318" w:rsidRPr="00ED7346">
        <w:rPr>
          <w:rFonts w:ascii="Arial" w:hAnsi="Arial" w:cs="Arial"/>
          <w:b/>
          <w:bCs/>
          <w:sz w:val="22"/>
          <w:szCs w:val="22"/>
        </w:rPr>
        <w:t>8</w:t>
      </w:r>
      <w:r w:rsidRPr="00ED7346">
        <w:rPr>
          <w:rFonts w:ascii="Arial" w:hAnsi="Arial" w:cs="Arial"/>
          <w:b/>
          <w:bCs/>
          <w:sz w:val="22"/>
          <w:szCs w:val="22"/>
        </w:rPr>
        <w:t>.</w:t>
      </w:r>
    </w:p>
    <w:p w14:paraId="5A81AD8E" w14:textId="6CC32C51" w:rsidR="00C25E05" w:rsidRDefault="00352813" w:rsidP="00E47C5C">
      <w:pPr>
        <w:jc w:val="both"/>
        <w:rPr>
          <w:rFonts w:ascii="Arial" w:hAnsi="Arial" w:cs="Arial"/>
          <w:sz w:val="22"/>
          <w:szCs w:val="22"/>
        </w:rPr>
      </w:pPr>
      <w:r w:rsidRPr="00ED7346">
        <w:rPr>
          <w:rFonts w:ascii="Arial" w:hAnsi="Arial" w:cs="Arial"/>
          <w:sz w:val="22"/>
          <w:szCs w:val="22"/>
        </w:rPr>
        <w:t>Umowę sporządzono w dwóch jednobrzmiących egzemplarzach po jednym dla każdej ze stron .</w:t>
      </w:r>
    </w:p>
    <w:p w14:paraId="168823D4" w14:textId="77777777" w:rsidR="00ED7346" w:rsidRPr="00ED7346" w:rsidRDefault="00ED7346" w:rsidP="00E47C5C">
      <w:pPr>
        <w:jc w:val="both"/>
        <w:rPr>
          <w:rFonts w:ascii="Arial" w:hAnsi="Arial" w:cs="Arial"/>
          <w:sz w:val="22"/>
          <w:szCs w:val="22"/>
        </w:rPr>
      </w:pPr>
    </w:p>
    <w:p w14:paraId="3BEC1673" w14:textId="476F9773" w:rsidR="00B00890" w:rsidRPr="00ED7346" w:rsidRDefault="00ED7346" w:rsidP="00B00890">
      <w:pPr>
        <w:ind w:left="3540" w:firstLine="708"/>
        <w:jc w:val="both"/>
        <w:rPr>
          <w:rFonts w:ascii="Arial" w:hAnsi="Arial" w:cs="Arial"/>
          <w:b/>
          <w:sz w:val="22"/>
          <w:szCs w:val="22"/>
        </w:rPr>
      </w:pPr>
      <w:r>
        <w:rPr>
          <w:rFonts w:ascii="Arial" w:hAnsi="Arial" w:cs="Arial"/>
          <w:b/>
          <w:sz w:val="22"/>
          <w:szCs w:val="22"/>
        </w:rPr>
        <w:t xml:space="preserve"> </w:t>
      </w:r>
      <w:r w:rsidR="00EA17AC" w:rsidRPr="00ED7346">
        <w:rPr>
          <w:rFonts w:ascii="Arial" w:hAnsi="Arial" w:cs="Arial"/>
          <w:b/>
          <w:sz w:val="22"/>
          <w:szCs w:val="22"/>
        </w:rPr>
        <w:t>§ 1</w:t>
      </w:r>
      <w:r w:rsidR="00BB4318" w:rsidRPr="00ED7346">
        <w:rPr>
          <w:rFonts w:ascii="Arial" w:hAnsi="Arial" w:cs="Arial"/>
          <w:b/>
          <w:sz w:val="22"/>
          <w:szCs w:val="22"/>
        </w:rPr>
        <w:t>9</w:t>
      </w:r>
      <w:r w:rsidR="00B00890" w:rsidRPr="00ED7346">
        <w:rPr>
          <w:rFonts w:ascii="Arial" w:hAnsi="Arial" w:cs="Arial"/>
          <w:b/>
          <w:sz w:val="22"/>
          <w:szCs w:val="22"/>
        </w:rPr>
        <w:t xml:space="preserve">. </w:t>
      </w:r>
    </w:p>
    <w:p w14:paraId="4F80645D" w14:textId="3325FFC9" w:rsidR="00081EAA" w:rsidRDefault="00BB4318" w:rsidP="00E901FD">
      <w:pPr>
        <w:rPr>
          <w:rFonts w:ascii="Arial" w:hAnsi="Arial" w:cs="Arial"/>
          <w:sz w:val="22"/>
          <w:szCs w:val="22"/>
        </w:rPr>
      </w:pPr>
      <w:r w:rsidRPr="00ED7346">
        <w:rPr>
          <w:rFonts w:ascii="Arial" w:hAnsi="Arial" w:cs="Arial"/>
          <w:sz w:val="22"/>
          <w:szCs w:val="22"/>
        </w:rPr>
        <w:t>Integralną częścią  umowy  jest S</w:t>
      </w:r>
      <w:r w:rsidR="00CD7087" w:rsidRPr="00ED7346">
        <w:rPr>
          <w:rFonts w:ascii="Arial" w:hAnsi="Arial" w:cs="Arial"/>
          <w:sz w:val="22"/>
          <w:szCs w:val="22"/>
        </w:rPr>
        <w:t>W</w:t>
      </w:r>
      <w:r w:rsidRPr="00ED7346">
        <w:rPr>
          <w:rFonts w:ascii="Arial" w:hAnsi="Arial" w:cs="Arial"/>
          <w:sz w:val="22"/>
          <w:szCs w:val="22"/>
        </w:rPr>
        <w:t xml:space="preserve">Z oraz oferta </w:t>
      </w:r>
      <w:r w:rsidRPr="00ED7346">
        <w:rPr>
          <w:rFonts w:ascii="Arial" w:hAnsi="Arial" w:cs="Arial"/>
          <w:b/>
          <w:sz w:val="22"/>
          <w:szCs w:val="22"/>
        </w:rPr>
        <w:t xml:space="preserve">Nr </w:t>
      </w:r>
      <w:r w:rsidR="00B3379A" w:rsidRPr="00ED7346">
        <w:rPr>
          <w:rFonts w:ascii="Arial" w:hAnsi="Arial" w:cs="Arial"/>
          <w:b/>
          <w:sz w:val="22"/>
          <w:szCs w:val="22"/>
        </w:rPr>
        <w:t>…</w:t>
      </w:r>
      <w:r w:rsidR="00FB07AB" w:rsidRPr="00ED7346">
        <w:rPr>
          <w:rFonts w:ascii="Arial" w:hAnsi="Arial" w:cs="Arial"/>
          <w:b/>
          <w:sz w:val="22"/>
          <w:szCs w:val="22"/>
        </w:rPr>
        <w:t xml:space="preserve">, </w:t>
      </w:r>
      <w:r w:rsidRPr="00ED7346">
        <w:rPr>
          <w:rFonts w:ascii="Arial" w:hAnsi="Arial" w:cs="Arial"/>
          <w:sz w:val="22"/>
          <w:szCs w:val="22"/>
        </w:rPr>
        <w:t xml:space="preserve"> </w:t>
      </w:r>
      <w:r w:rsidR="0092228A" w:rsidRPr="00EB27BD">
        <w:rPr>
          <w:rFonts w:ascii="Arial" w:hAnsi="Arial" w:cs="Arial"/>
          <w:b/>
          <w:bCs/>
          <w:sz w:val="22"/>
          <w:szCs w:val="22"/>
        </w:rPr>
        <w:t>wew. ….</w:t>
      </w:r>
      <w:r w:rsidR="0092228A" w:rsidRPr="00ED7346">
        <w:rPr>
          <w:rFonts w:ascii="Arial" w:hAnsi="Arial" w:cs="Arial"/>
          <w:sz w:val="22"/>
          <w:szCs w:val="22"/>
        </w:rPr>
        <w:t xml:space="preserve"> , </w:t>
      </w:r>
      <w:r w:rsidRPr="00ED7346">
        <w:rPr>
          <w:rFonts w:ascii="Arial" w:hAnsi="Arial" w:cs="Arial"/>
          <w:sz w:val="22"/>
          <w:szCs w:val="22"/>
        </w:rPr>
        <w:t xml:space="preserve">złożona </w:t>
      </w:r>
      <w:r w:rsidR="00163777">
        <w:rPr>
          <w:rFonts w:ascii="Arial" w:hAnsi="Arial" w:cs="Arial"/>
          <w:sz w:val="22"/>
          <w:szCs w:val="22"/>
        </w:rPr>
        <w:t xml:space="preserve">dla </w:t>
      </w:r>
      <w:r w:rsidR="00163777" w:rsidRPr="00163777">
        <w:rPr>
          <w:rFonts w:ascii="Arial" w:hAnsi="Arial" w:cs="Arial"/>
          <w:b/>
          <w:bCs/>
          <w:sz w:val="22"/>
          <w:szCs w:val="22"/>
        </w:rPr>
        <w:t>zadania Nr ……</w:t>
      </w:r>
      <w:r w:rsidR="00163777">
        <w:rPr>
          <w:rFonts w:ascii="Arial" w:hAnsi="Arial" w:cs="Arial"/>
          <w:b/>
          <w:bCs/>
          <w:sz w:val="22"/>
          <w:szCs w:val="22"/>
        </w:rPr>
        <w:t xml:space="preserve"> </w:t>
      </w:r>
      <w:r w:rsidRPr="00ED7346">
        <w:rPr>
          <w:rFonts w:ascii="Arial" w:hAnsi="Arial" w:cs="Arial"/>
          <w:sz w:val="22"/>
          <w:szCs w:val="22"/>
        </w:rPr>
        <w:t>w postępowaniu przetargowym do teczki</w:t>
      </w:r>
      <w:r w:rsidR="00964DF6" w:rsidRPr="00ED7346">
        <w:rPr>
          <w:rFonts w:ascii="Arial" w:hAnsi="Arial" w:cs="Arial"/>
          <w:sz w:val="22"/>
          <w:szCs w:val="22"/>
        </w:rPr>
        <w:t xml:space="preserve"> </w:t>
      </w:r>
      <w:r w:rsidRPr="00ED7346">
        <w:rPr>
          <w:rFonts w:ascii="Arial" w:hAnsi="Arial" w:cs="Arial"/>
          <w:sz w:val="22"/>
          <w:szCs w:val="22"/>
        </w:rPr>
        <w:t xml:space="preserve">nr </w:t>
      </w:r>
      <w:r w:rsidR="00163777" w:rsidRPr="00163777">
        <w:rPr>
          <w:rFonts w:ascii="Arial" w:hAnsi="Arial" w:cs="Arial"/>
          <w:b/>
          <w:bCs/>
          <w:sz w:val="22"/>
          <w:szCs w:val="22"/>
        </w:rPr>
        <w:t>0</w:t>
      </w:r>
      <w:r w:rsidR="002E117C">
        <w:rPr>
          <w:rFonts w:ascii="Arial" w:hAnsi="Arial" w:cs="Arial"/>
          <w:b/>
          <w:bCs/>
          <w:sz w:val="22"/>
          <w:szCs w:val="22"/>
        </w:rPr>
        <w:t>7</w:t>
      </w:r>
      <w:r w:rsidR="00F218E2" w:rsidRPr="00163777">
        <w:rPr>
          <w:rFonts w:ascii="Arial" w:hAnsi="Arial" w:cs="Arial"/>
          <w:b/>
          <w:bCs/>
          <w:sz w:val="22"/>
          <w:szCs w:val="22"/>
        </w:rPr>
        <w:t xml:space="preserve"> </w:t>
      </w:r>
      <w:r w:rsidR="00795B79" w:rsidRPr="00ED7346">
        <w:rPr>
          <w:rFonts w:ascii="Arial" w:hAnsi="Arial" w:cs="Arial"/>
          <w:b/>
          <w:bCs/>
          <w:sz w:val="22"/>
          <w:szCs w:val="22"/>
        </w:rPr>
        <w:t>/P</w:t>
      </w:r>
      <w:r w:rsidR="00795B79" w:rsidRPr="00ED7346">
        <w:rPr>
          <w:rFonts w:ascii="Arial" w:hAnsi="Arial" w:cs="Arial"/>
          <w:b/>
          <w:sz w:val="22"/>
          <w:szCs w:val="22"/>
        </w:rPr>
        <w:t xml:space="preserve"> </w:t>
      </w:r>
      <w:r w:rsidRPr="00ED7346">
        <w:rPr>
          <w:rFonts w:ascii="Arial" w:hAnsi="Arial" w:cs="Arial"/>
          <w:b/>
          <w:sz w:val="22"/>
          <w:szCs w:val="22"/>
        </w:rPr>
        <w:t xml:space="preserve">p-za U/ </w:t>
      </w:r>
      <w:r w:rsidR="009A2C5D" w:rsidRPr="00ED7346">
        <w:rPr>
          <w:rFonts w:ascii="Arial" w:hAnsi="Arial" w:cs="Arial"/>
          <w:b/>
          <w:sz w:val="22"/>
          <w:szCs w:val="22"/>
        </w:rPr>
        <w:t>2</w:t>
      </w:r>
      <w:r w:rsidR="00163777">
        <w:rPr>
          <w:rFonts w:ascii="Arial" w:hAnsi="Arial" w:cs="Arial"/>
          <w:b/>
          <w:sz w:val="22"/>
          <w:szCs w:val="22"/>
        </w:rPr>
        <w:t>5</w:t>
      </w:r>
      <w:r w:rsidR="00C25E05" w:rsidRPr="00ED7346">
        <w:rPr>
          <w:rFonts w:ascii="Arial" w:hAnsi="Arial" w:cs="Arial"/>
          <w:sz w:val="22"/>
          <w:szCs w:val="22"/>
        </w:rPr>
        <w:t xml:space="preserve">, </w:t>
      </w:r>
      <w:r w:rsidRPr="00ED7346">
        <w:rPr>
          <w:rFonts w:ascii="Arial" w:hAnsi="Arial" w:cs="Arial"/>
          <w:sz w:val="22"/>
          <w:szCs w:val="22"/>
        </w:rPr>
        <w:t xml:space="preserve"> którego wynikiem jest niniejsza umowa. </w:t>
      </w:r>
      <w:r w:rsidR="00352813" w:rsidRPr="00ED7346">
        <w:rPr>
          <w:rFonts w:ascii="Arial" w:hAnsi="Arial" w:cs="Arial"/>
          <w:sz w:val="22"/>
          <w:szCs w:val="22"/>
        </w:rPr>
        <w:t xml:space="preserve">   </w:t>
      </w:r>
    </w:p>
    <w:p w14:paraId="32C273A4" w14:textId="5B405EC4" w:rsidR="0039337B" w:rsidRPr="00ED7346" w:rsidRDefault="00352813" w:rsidP="00E901FD">
      <w:pPr>
        <w:rPr>
          <w:rFonts w:ascii="Arial" w:hAnsi="Arial" w:cs="Arial"/>
          <w:sz w:val="22"/>
          <w:szCs w:val="22"/>
        </w:rPr>
      </w:pPr>
      <w:r w:rsidRPr="00ED7346">
        <w:rPr>
          <w:rFonts w:ascii="Arial" w:hAnsi="Arial" w:cs="Arial"/>
        </w:rPr>
        <w:t xml:space="preserve">                                               </w:t>
      </w:r>
    </w:p>
    <w:p w14:paraId="68DB208F" w14:textId="77777777" w:rsidR="00352813" w:rsidRPr="00ED7346" w:rsidRDefault="00554C0E" w:rsidP="00554C0E">
      <w:pPr>
        <w:jc w:val="both"/>
        <w:rPr>
          <w:rFonts w:ascii="Arial" w:hAnsi="Arial" w:cs="Arial"/>
          <w:b/>
        </w:rPr>
      </w:pPr>
      <w:r w:rsidRPr="00ED7346">
        <w:rPr>
          <w:rFonts w:ascii="Arial" w:hAnsi="Arial" w:cs="Arial"/>
          <w:b/>
        </w:rPr>
        <w:t xml:space="preserve">          </w:t>
      </w:r>
      <w:r w:rsidR="008D3AEF" w:rsidRPr="00ED7346">
        <w:rPr>
          <w:rFonts w:ascii="Arial" w:hAnsi="Arial" w:cs="Arial"/>
          <w:b/>
        </w:rPr>
        <w:t xml:space="preserve">WYKONAWCA  </w:t>
      </w:r>
      <w:r w:rsidR="00352813" w:rsidRPr="00ED7346">
        <w:rPr>
          <w:rFonts w:ascii="Arial" w:hAnsi="Arial" w:cs="Arial"/>
          <w:b/>
        </w:rPr>
        <w:t xml:space="preserve">                                     </w:t>
      </w:r>
      <w:r w:rsidRPr="00ED7346">
        <w:rPr>
          <w:rFonts w:ascii="Arial" w:hAnsi="Arial" w:cs="Arial"/>
          <w:b/>
        </w:rPr>
        <w:t xml:space="preserve">  </w:t>
      </w:r>
      <w:r w:rsidR="00352813" w:rsidRPr="00ED7346">
        <w:rPr>
          <w:rFonts w:ascii="Arial" w:hAnsi="Arial" w:cs="Arial"/>
          <w:b/>
        </w:rPr>
        <w:t xml:space="preserve">                 ZAMAWIAJĄCY   </w:t>
      </w:r>
      <w:r w:rsidR="0039337B" w:rsidRPr="00ED7346">
        <w:rPr>
          <w:rFonts w:ascii="Arial" w:hAnsi="Arial" w:cs="Arial"/>
          <w:b/>
        </w:rPr>
        <w:t xml:space="preserve">                               </w:t>
      </w:r>
    </w:p>
    <w:sectPr w:rsidR="00352813" w:rsidRPr="00ED7346" w:rsidSect="00332F71">
      <w:footerReference w:type="even" r:id="rId9"/>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ACC8" w14:textId="77777777" w:rsidR="00954F76" w:rsidRDefault="00954F76">
      <w:r>
        <w:separator/>
      </w:r>
    </w:p>
  </w:endnote>
  <w:endnote w:type="continuationSeparator" w:id="0">
    <w:p w14:paraId="3F1DF6CB" w14:textId="77777777" w:rsidR="00954F76" w:rsidRDefault="0095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TE1F186B8t00">
    <w:charset w:val="8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79AD" w14:textId="77777777" w:rsidR="00554C0E" w:rsidRDefault="00554C0E" w:rsidP="009B41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7ABEEA" w14:textId="77777777" w:rsidR="00554C0E" w:rsidRDefault="00554C0E" w:rsidP="009B41C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A35D" w14:textId="77777777" w:rsidR="009B41C7" w:rsidRDefault="009B41C7" w:rsidP="009B41C7">
    <w:pPr>
      <w:pStyle w:val="Stopka"/>
      <w:ind w:right="360"/>
    </w:pPr>
    <w:r>
      <w:rPr>
        <w:rStyle w:val="Numerstrony"/>
      </w:rPr>
      <w:tab/>
    </w:r>
    <w:r w:rsidRPr="009B41C7">
      <w:rPr>
        <w:rStyle w:val="Numerstrony"/>
      </w:rPr>
      <w:tab/>
      <w:t xml:space="preserve">- </w:t>
    </w:r>
    <w:r w:rsidRPr="009B41C7">
      <w:rPr>
        <w:rStyle w:val="Numerstrony"/>
      </w:rPr>
      <w:fldChar w:fldCharType="begin"/>
    </w:r>
    <w:r w:rsidRPr="009B41C7">
      <w:rPr>
        <w:rStyle w:val="Numerstrony"/>
      </w:rPr>
      <w:instrText xml:space="preserve"> PAGE </w:instrText>
    </w:r>
    <w:r w:rsidRPr="009B41C7">
      <w:rPr>
        <w:rStyle w:val="Numerstrony"/>
      </w:rPr>
      <w:fldChar w:fldCharType="separate"/>
    </w:r>
    <w:r w:rsidR="00C73989">
      <w:rPr>
        <w:rStyle w:val="Numerstrony"/>
        <w:noProof/>
      </w:rPr>
      <w:t>3</w:t>
    </w:r>
    <w:r w:rsidRPr="009B41C7">
      <w:rPr>
        <w:rStyle w:val="Numerstrony"/>
      </w:rPr>
      <w:fldChar w:fldCharType="end"/>
    </w:r>
    <w:r w:rsidRPr="009B41C7">
      <w:rPr>
        <w:rStyle w:val="Numerstron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004B" w14:textId="77777777" w:rsidR="00954F76" w:rsidRDefault="00954F76">
      <w:r>
        <w:separator/>
      </w:r>
    </w:p>
  </w:footnote>
  <w:footnote w:type="continuationSeparator" w:id="0">
    <w:p w14:paraId="65B7C44D" w14:textId="77777777" w:rsidR="00954F76" w:rsidRDefault="0095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lowerLetter"/>
      <w:lvlText w:val="%1)"/>
      <w:lvlJc w:val="left"/>
      <w:pPr>
        <w:tabs>
          <w:tab w:val="num" w:pos="540"/>
        </w:tabs>
        <w:ind w:left="540" w:hanging="360"/>
      </w:pPr>
    </w:lvl>
    <w:lvl w:ilvl="1">
      <w:start w:val="1"/>
      <w:numFmt w:val="lowerLetter"/>
      <w:lvlText w:val="%2)"/>
      <w:lvlJc w:val="left"/>
      <w:pPr>
        <w:tabs>
          <w:tab w:val="num" w:pos="900"/>
        </w:tabs>
        <w:ind w:left="900" w:hanging="360"/>
      </w:pPr>
    </w:lvl>
    <w:lvl w:ilvl="2">
      <w:start w:val="1"/>
      <w:numFmt w:val="lowerLetter"/>
      <w:lvlText w:val="%3)"/>
      <w:lvlJc w:val="left"/>
      <w:pPr>
        <w:tabs>
          <w:tab w:val="num" w:pos="1260"/>
        </w:tabs>
        <w:ind w:left="1260" w:hanging="360"/>
      </w:pPr>
    </w:lvl>
    <w:lvl w:ilvl="3">
      <w:start w:val="1"/>
      <w:numFmt w:val="lowerLetter"/>
      <w:lvlText w:val="%4)"/>
      <w:lvlJc w:val="left"/>
      <w:pPr>
        <w:tabs>
          <w:tab w:val="num" w:pos="1620"/>
        </w:tabs>
        <w:ind w:left="1620" w:hanging="360"/>
      </w:pPr>
    </w:lvl>
    <w:lvl w:ilvl="4">
      <w:start w:val="1"/>
      <w:numFmt w:val="lowerLetter"/>
      <w:lvlText w:val="%5)"/>
      <w:lvlJc w:val="left"/>
      <w:pPr>
        <w:tabs>
          <w:tab w:val="num" w:pos="1980"/>
        </w:tabs>
        <w:ind w:left="1980" w:hanging="360"/>
      </w:pPr>
    </w:lvl>
    <w:lvl w:ilvl="5">
      <w:start w:val="1"/>
      <w:numFmt w:val="lowerLetter"/>
      <w:lvlText w:val="%6)"/>
      <w:lvlJc w:val="left"/>
      <w:pPr>
        <w:tabs>
          <w:tab w:val="num" w:pos="2340"/>
        </w:tabs>
        <w:ind w:left="2340" w:hanging="360"/>
      </w:pPr>
    </w:lvl>
    <w:lvl w:ilvl="6">
      <w:start w:val="1"/>
      <w:numFmt w:val="lowerLetter"/>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Letter"/>
      <w:lvlText w:val="%9)"/>
      <w:lvlJc w:val="left"/>
      <w:pPr>
        <w:tabs>
          <w:tab w:val="num" w:pos="3420"/>
        </w:tabs>
        <w:ind w:left="3420" w:hanging="360"/>
      </w:pPr>
    </w:lvl>
  </w:abstractNum>
  <w:abstractNum w:abstractNumId="2"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3"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9C436F"/>
    <w:multiLevelType w:val="hybridMultilevel"/>
    <w:tmpl w:val="F8884132"/>
    <w:lvl w:ilvl="0" w:tplc="0415000F">
      <w:start w:val="1"/>
      <w:numFmt w:val="decimal"/>
      <w:lvlText w:val="%1."/>
      <w:lvlJc w:val="left"/>
      <w:pPr>
        <w:tabs>
          <w:tab w:val="num" w:pos="720"/>
        </w:tabs>
        <w:ind w:left="720" w:hanging="360"/>
      </w:pPr>
      <w:rPr>
        <w:rFonts w:hint="default"/>
      </w:rPr>
    </w:lvl>
    <w:lvl w:ilvl="1" w:tplc="82F6B7AE">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45684C"/>
    <w:multiLevelType w:val="hybridMultilevel"/>
    <w:tmpl w:val="DFCE849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D21BD"/>
    <w:multiLevelType w:val="hybridMultilevel"/>
    <w:tmpl w:val="42F064E8"/>
    <w:lvl w:ilvl="0" w:tplc="418857AE">
      <w:start w:val="1"/>
      <w:numFmt w:val="decimal"/>
      <w:lvlText w:val="%1."/>
      <w:lvlJc w:val="left"/>
      <w:pPr>
        <w:ind w:left="284" w:hanging="360"/>
      </w:pPr>
      <w:rPr>
        <w:rFonts w:hint="default"/>
        <w:sz w:val="24"/>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7" w15:restartNumberingAfterBreak="0">
    <w:nsid w:val="1B5F4177"/>
    <w:multiLevelType w:val="hybridMultilevel"/>
    <w:tmpl w:val="88F6F092"/>
    <w:lvl w:ilvl="0" w:tplc="5E1A73CA">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8" w15:restartNumberingAfterBreak="0">
    <w:nsid w:val="24C9754C"/>
    <w:multiLevelType w:val="multilevel"/>
    <w:tmpl w:val="8C6810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C74A78"/>
    <w:multiLevelType w:val="hybridMultilevel"/>
    <w:tmpl w:val="09AC6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0220F5"/>
    <w:multiLevelType w:val="hybridMultilevel"/>
    <w:tmpl w:val="8808070C"/>
    <w:lvl w:ilvl="0" w:tplc="4E34A63A">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11" w15:restartNumberingAfterBreak="0">
    <w:nsid w:val="38793425"/>
    <w:multiLevelType w:val="hybridMultilevel"/>
    <w:tmpl w:val="707E1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813F10"/>
    <w:multiLevelType w:val="multilevel"/>
    <w:tmpl w:val="70E0AD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0F12B60"/>
    <w:multiLevelType w:val="hybridMultilevel"/>
    <w:tmpl w:val="EC0643C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396DC6"/>
    <w:multiLevelType w:val="multilevel"/>
    <w:tmpl w:val="2B7A64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2A304F"/>
    <w:multiLevelType w:val="hybridMultilevel"/>
    <w:tmpl w:val="AD38DE70"/>
    <w:lvl w:ilvl="0" w:tplc="D6BEE604">
      <w:start w:val="2"/>
      <w:numFmt w:val="lowerLetter"/>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16" w15:restartNumberingAfterBreak="0">
    <w:nsid w:val="54CB36F8"/>
    <w:multiLevelType w:val="hybridMultilevel"/>
    <w:tmpl w:val="979A78C2"/>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BC9004D"/>
    <w:multiLevelType w:val="hybridMultilevel"/>
    <w:tmpl w:val="17AA2816"/>
    <w:lvl w:ilvl="0" w:tplc="3F10DE26">
      <w:start w:val="144"/>
      <w:numFmt w:val="decimal"/>
      <w:lvlText w:val="%1"/>
      <w:lvlJc w:val="left"/>
      <w:pPr>
        <w:ind w:left="644" w:hanging="360"/>
      </w:pPr>
      <w:rPr>
        <w:rFonts w:hint="default"/>
        <w:u w:val="singl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67934EEC"/>
    <w:multiLevelType w:val="hybridMultilevel"/>
    <w:tmpl w:val="EBD03B3C"/>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BA021EC"/>
    <w:multiLevelType w:val="hybridMultilevel"/>
    <w:tmpl w:val="7E38C0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6EB5478"/>
    <w:multiLevelType w:val="hybridMultilevel"/>
    <w:tmpl w:val="E1DE9C96"/>
    <w:lvl w:ilvl="0" w:tplc="0415000F">
      <w:start w:val="1"/>
      <w:numFmt w:val="decimal"/>
      <w:lvlText w:val="%1."/>
      <w:lvlJc w:val="left"/>
      <w:pPr>
        <w:tabs>
          <w:tab w:val="num" w:pos="900"/>
        </w:tabs>
        <w:ind w:left="900" w:hanging="360"/>
      </w:pPr>
      <w:rPr>
        <w:rFonts w:hint="default"/>
      </w:rPr>
    </w:lvl>
    <w:lvl w:ilvl="1" w:tplc="9E187584">
      <w:start w:val="1"/>
      <w:numFmt w:val="lowerLetter"/>
      <w:lvlText w:val="%2."/>
      <w:lvlJc w:val="left"/>
      <w:pPr>
        <w:tabs>
          <w:tab w:val="num" w:pos="1620"/>
        </w:tabs>
        <w:ind w:left="1620" w:hanging="360"/>
      </w:pPr>
      <w:rPr>
        <w:rFonts w:ascii="Times New Roman" w:eastAsia="Times New Roman" w:hAnsi="Times New Roman" w:cs="Times New Roman"/>
      </w:rPr>
    </w:lvl>
    <w:lvl w:ilvl="2" w:tplc="6DC0EF2E">
      <w:start w:val="2"/>
      <w:numFmt w:val="bullet"/>
      <w:lvlText w:val="-"/>
      <w:lvlJc w:val="left"/>
      <w:pPr>
        <w:tabs>
          <w:tab w:val="num" w:pos="2520"/>
        </w:tabs>
        <w:ind w:left="2520" w:hanging="360"/>
      </w:pPr>
      <w:rPr>
        <w:rFonts w:ascii="Times New Roman" w:eastAsia="Times New Roman" w:hAnsi="Times New Roman" w:cs="Times New Roman"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1" w15:restartNumberingAfterBreak="0">
    <w:nsid w:val="7DA46228"/>
    <w:multiLevelType w:val="hybridMultilevel"/>
    <w:tmpl w:val="63345F38"/>
    <w:lvl w:ilvl="0" w:tplc="72CEB7D2">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20638685">
    <w:abstractNumId w:val="20"/>
  </w:num>
  <w:num w:numId="2" w16cid:durableId="1264387704">
    <w:abstractNumId w:val="21"/>
  </w:num>
  <w:num w:numId="3" w16cid:durableId="903570350">
    <w:abstractNumId w:val="4"/>
  </w:num>
  <w:num w:numId="4" w16cid:durableId="1338651719">
    <w:abstractNumId w:val="16"/>
  </w:num>
  <w:num w:numId="5" w16cid:durableId="1326204256">
    <w:abstractNumId w:val="19"/>
  </w:num>
  <w:num w:numId="6" w16cid:durableId="921377805">
    <w:abstractNumId w:val="15"/>
  </w:num>
  <w:num w:numId="7" w16cid:durableId="228880342">
    <w:abstractNumId w:val="0"/>
  </w:num>
  <w:num w:numId="8" w16cid:durableId="1362704990">
    <w:abstractNumId w:val="18"/>
  </w:num>
  <w:num w:numId="9" w16cid:durableId="260382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277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4039281">
    <w:abstractNumId w:val="2"/>
    <w:lvlOverride w:ilvl="0">
      <w:startOverride w:val="3"/>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 w16cid:durableId="735473319">
    <w:abstractNumId w:val="12"/>
  </w:num>
  <w:num w:numId="13" w16cid:durableId="1422871812">
    <w:abstractNumId w:val="11"/>
  </w:num>
  <w:num w:numId="14" w16cid:durableId="1512180419">
    <w:abstractNumId w:val="13"/>
  </w:num>
  <w:num w:numId="15" w16cid:durableId="1717465906">
    <w:abstractNumId w:val="7"/>
  </w:num>
  <w:num w:numId="16" w16cid:durableId="1126236570">
    <w:abstractNumId w:val="10"/>
  </w:num>
  <w:num w:numId="17" w16cid:durableId="1969699429">
    <w:abstractNumId w:val="17"/>
  </w:num>
  <w:num w:numId="18" w16cid:durableId="1318336422">
    <w:abstractNumId w:val="6"/>
  </w:num>
  <w:num w:numId="19" w16cid:durableId="2009408404">
    <w:abstractNumId w:val="5"/>
  </w:num>
  <w:num w:numId="20" w16cid:durableId="1208369579">
    <w:abstractNumId w:val="9"/>
  </w:num>
  <w:num w:numId="21" w16cid:durableId="194538989">
    <w:abstractNumId w:val="8"/>
  </w:num>
  <w:num w:numId="22" w16cid:durableId="1848329259">
    <w:abstractNumId w:val="8"/>
    <w:lvlOverride w:ilvl="0">
      <w:startOverride w:val="1"/>
    </w:lvlOverride>
  </w:num>
  <w:num w:numId="23" w16cid:durableId="290137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97"/>
    <w:rsid w:val="000061A3"/>
    <w:rsid w:val="000166F1"/>
    <w:rsid w:val="000171E6"/>
    <w:rsid w:val="00021F65"/>
    <w:rsid w:val="0003410A"/>
    <w:rsid w:val="00036020"/>
    <w:rsid w:val="0005165D"/>
    <w:rsid w:val="00065A40"/>
    <w:rsid w:val="000660B0"/>
    <w:rsid w:val="00070898"/>
    <w:rsid w:val="00071183"/>
    <w:rsid w:val="00071B55"/>
    <w:rsid w:val="000732C0"/>
    <w:rsid w:val="00075068"/>
    <w:rsid w:val="000811B4"/>
    <w:rsid w:val="00081EAA"/>
    <w:rsid w:val="000A6694"/>
    <w:rsid w:val="000B303B"/>
    <w:rsid w:val="000C49A0"/>
    <w:rsid w:val="000D561A"/>
    <w:rsid w:val="000D5D56"/>
    <w:rsid w:val="000E28C4"/>
    <w:rsid w:val="000E3205"/>
    <w:rsid w:val="000E772D"/>
    <w:rsid w:val="000F13C6"/>
    <w:rsid w:val="000F600B"/>
    <w:rsid w:val="00105009"/>
    <w:rsid w:val="00110082"/>
    <w:rsid w:val="001143AE"/>
    <w:rsid w:val="00116F51"/>
    <w:rsid w:val="001215E5"/>
    <w:rsid w:val="0012277F"/>
    <w:rsid w:val="00132916"/>
    <w:rsid w:val="00132F47"/>
    <w:rsid w:val="00143329"/>
    <w:rsid w:val="001447BE"/>
    <w:rsid w:val="00153CE6"/>
    <w:rsid w:val="001543CE"/>
    <w:rsid w:val="00163777"/>
    <w:rsid w:val="001723F9"/>
    <w:rsid w:val="00177002"/>
    <w:rsid w:val="001956E9"/>
    <w:rsid w:val="001A3863"/>
    <w:rsid w:val="001B5CE4"/>
    <w:rsid w:val="001C0B43"/>
    <w:rsid w:val="001C30F6"/>
    <w:rsid w:val="001D11CE"/>
    <w:rsid w:val="001D5370"/>
    <w:rsid w:val="001E1511"/>
    <w:rsid w:val="001E7B9E"/>
    <w:rsid w:val="001F3653"/>
    <w:rsid w:val="00203F63"/>
    <w:rsid w:val="002076AD"/>
    <w:rsid w:val="00210752"/>
    <w:rsid w:val="0021315A"/>
    <w:rsid w:val="00213B1C"/>
    <w:rsid w:val="0023000A"/>
    <w:rsid w:val="0023289D"/>
    <w:rsid w:val="0023495F"/>
    <w:rsid w:val="00236D71"/>
    <w:rsid w:val="002478D6"/>
    <w:rsid w:val="00282A07"/>
    <w:rsid w:val="002A78A3"/>
    <w:rsid w:val="002B128D"/>
    <w:rsid w:val="002D6D25"/>
    <w:rsid w:val="002E117C"/>
    <w:rsid w:val="00312043"/>
    <w:rsid w:val="00332F71"/>
    <w:rsid w:val="00352813"/>
    <w:rsid w:val="00361C6A"/>
    <w:rsid w:val="00375C4E"/>
    <w:rsid w:val="00376DF4"/>
    <w:rsid w:val="0038148B"/>
    <w:rsid w:val="00384864"/>
    <w:rsid w:val="0038544E"/>
    <w:rsid w:val="00392982"/>
    <w:rsid w:val="0039337B"/>
    <w:rsid w:val="0039579C"/>
    <w:rsid w:val="0039777F"/>
    <w:rsid w:val="003B1643"/>
    <w:rsid w:val="003B3F03"/>
    <w:rsid w:val="003C01C4"/>
    <w:rsid w:val="003E6065"/>
    <w:rsid w:val="003F2747"/>
    <w:rsid w:val="00402AF0"/>
    <w:rsid w:val="004033F7"/>
    <w:rsid w:val="00442FBA"/>
    <w:rsid w:val="00450B04"/>
    <w:rsid w:val="004676B3"/>
    <w:rsid w:val="00470AB4"/>
    <w:rsid w:val="00471301"/>
    <w:rsid w:val="004822EA"/>
    <w:rsid w:val="0049568B"/>
    <w:rsid w:val="004E1952"/>
    <w:rsid w:val="004E26D2"/>
    <w:rsid w:val="004E5371"/>
    <w:rsid w:val="00501443"/>
    <w:rsid w:val="005122E0"/>
    <w:rsid w:val="00516551"/>
    <w:rsid w:val="00531A97"/>
    <w:rsid w:val="005320D2"/>
    <w:rsid w:val="005462A7"/>
    <w:rsid w:val="00552809"/>
    <w:rsid w:val="00554C0E"/>
    <w:rsid w:val="005616B5"/>
    <w:rsid w:val="0058284F"/>
    <w:rsid w:val="005A0CE0"/>
    <w:rsid w:val="005A3855"/>
    <w:rsid w:val="005A7919"/>
    <w:rsid w:val="005A7BD1"/>
    <w:rsid w:val="005B141B"/>
    <w:rsid w:val="005B25BE"/>
    <w:rsid w:val="005D550B"/>
    <w:rsid w:val="005E2856"/>
    <w:rsid w:val="005E7A19"/>
    <w:rsid w:val="0060112E"/>
    <w:rsid w:val="00616A2A"/>
    <w:rsid w:val="006171C3"/>
    <w:rsid w:val="006215AB"/>
    <w:rsid w:val="006224E1"/>
    <w:rsid w:val="0063068D"/>
    <w:rsid w:val="00653BB1"/>
    <w:rsid w:val="006544BB"/>
    <w:rsid w:val="0066180C"/>
    <w:rsid w:val="00674779"/>
    <w:rsid w:val="00685FFA"/>
    <w:rsid w:val="006937AA"/>
    <w:rsid w:val="006A4196"/>
    <w:rsid w:val="006A493F"/>
    <w:rsid w:val="006B1D5B"/>
    <w:rsid w:val="006C1751"/>
    <w:rsid w:val="006C2D18"/>
    <w:rsid w:val="006C2D63"/>
    <w:rsid w:val="006C4885"/>
    <w:rsid w:val="006F2848"/>
    <w:rsid w:val="006F30BB"/>
    <w:rsid w:val="006F31C2"/>
    <w:rsid w:val="006F4F0E"/>
    <w:rsid w:val="00700314"/>
    <w:rsid w:val="007005EF"/>
    <w:rsid w:val="00703E59"/>
    <w:rsid w:val="00706916"/>
    <w:rsid w:val="00707251"/>
    <w:rsid w:val="00720A2A"/>
    <w:rsid w:val="00726353"/>
    <w:rsid w:val="007318B8"/>
    <w:rsid w:val="007331A1"/>
    <w:rsid w:val="00743DD6"/>
    <w:rsid w:val="00752565"/>
    <w:rsid w:val="00752C91"/>
    <w:rsid w:val="00753016"/>
    <w:rsid w:val="00775CF1"/>
    <w:rsid w:val="007818F4"/>
    <w:rsid w:val="00782CAB"/>
    <w:rsid w:val="00792655"/>
    <w:rsid w:val="00794227"/>
    <w:rsid w:val="00795B79"/>
    <w:rsid w:val="007B1155"/>
    <w:rsid w:val="007C2C28"/>
    <w:rsid w:val="007D1C36"/>
    <w:rsid w:val="007F15E0"/>
    <w:rsid w:val="007F6F41"/>
    <w:rsid w:val="00807629"/>
    <w:rsid w:val="00810120"/>
    <w:rsid w:val="00816808"/>
    <w:rsid w:val="00837EE2"/>
    <w:rsid w:val="00845044"/>
    <w:rsid w:val="00851D14"/>
    <w:rsid w:val="00852899"/>
    <w:rsid w:val="00873735"/>
    <w:rsid w:val="008746CA"/>
    <w:rsid w:val="0088686B"/>
    <w:rsid w:val="008A606F"/>
    <w:rsid w:val="008C0046"/>
    <w:rsid w:val="008C64C9"/>
    <w:rsid w:val="008D3AEF"/>
    <w:rsid w:val="008E1E5A"/>
    <w:rsid w:val="008F0211"/>
    <w:rsid w:val="008F2991"/>
    <w:rsid w:val="00904FA3"/>
    <w:rsid w:val="0092228A"/>
    <w:rsid w:val="0092265A"/>
    <w:rsid w:val="00923C9F"/>
    <w:rsid w:val="00934016"/>
    <w:rsid w:val="00934B49"/>
    <w:rsid w:val="009402FD"/>
    <w:rsid w:val="00954F76"/>
    <w:rsid w:val="009631E8"/>
    <w:rsid w:val="009645A9"/>
    <w:rsid w:val="00964DF6"/>
    <w:rsid w:val="00967493"/>
    <w:rsid w:val="00995AFB"/>
    <w:rsid w:val="009A2C5D"/>
    <w:rsid w:val="009B2EC3"/>
    <w:rsid w:val="009B41C7"/>
    <w:rsid w:val="009C4CDE"/>
    <w:rsid w:val="009D16C7"/>
    <w:rsid w:val="00A169FB"/>
    <w:rsid w:val="00A21A31"/>
    <w:rsid w:val="00A24B17"/>
    <w:rsid w:val="00A25215"/>
    <w:rsid w:val="00A353E5"/>
    <w:rsid w:val="00A3711E"/>
    <w:rsid w:val="00A469CA"/>
    <w:rsid w:val="00A55C41"/>
    <w:rsid w:val="00A62247"/>
    <w:rsid w:val="00A84CD9"/>
    <w:rsid w:val="00A86C14"/>
    <w:rsid w:val="00A8734A"/>
    <w:rsid w:val="00A92C79"/>
    <w:rsid w:val="00A963BA"/>
    <w:rsid w:val="00AA195D"/>
    <w:rsid w:val="00AA666C"/>
    <w:rsid w:val="00AD31C6"/>
    <w:rsid w:val="00AD54D0"/>
    <w:rsid w:val="00AD7340"/>
    <w:rsid w:val="00AE36DC"/>
    <w:rsid w:val="00AE63E3"/>
    <w:rsid w:val="00AF2603"/>
    <w:rsid w:val="00B00890"/>
    <w:rsid w:val="00B141CE"/>
    <w:rsid w:val="00B175A8"/>
    <w:rsid w:val="00B30B3F"/>
    <w:rsid w:val="00B3379A"/>
    <w:rsid w:val="00B54648"/>
    <w:rsid w:val="00B63739"/>
    <w:rsid w:val="00B9503C"/>
    <w:rsid w:val="00B96441"/>
    <w:rsid w:val="00BA7475"/>
    <w:rsid w:val="00BB4318"/>
    <w:rsid w:val="00BC0F12"/>
    <w:rsid w:val="00BC16E8"/>
    <w:rsid w:val="00BD4C09"/>
    <w:rsid w:val="00BE5430"/>
    <w:rsid w:val="00BF4D9E"/>
    <w:rsid w:val="00BF6AAC"/>
    <w:rsid w:val="00C13F8B"/>
    <w:rsid w:val="00C214B4"/>
    <w:rsid w:val="00C25E05"/>
    <w:rsid w:val="00C36685"/>
    <w:rsid w:val="00C4263C"/>
    <w:rsid w:val="00C442D8"/>
    <w:rsid w:val="00C46E28"/>
    <w:rsid w:val="00C55EF5"/>
    <w:rsid w:val="00C61193"/>
    <w:rsid w:val="00C73989"/>
    <w:rsid w:val="00C75B37"/>
    <w:rsid w:val="00C942A0"/>
    <w:rsid w:val="00CA6585"/>
    <w:rsid w:val="00CA7EC2"/>
    <w:rsid w:val="00CD4176"/>
    <w:rsid w:val="00CD7087"/>
    <w:rsid w:val="00CE0E8D"/>
    <w:rsid w:val="00CE453A"/>
    <w:rsid w:val="00D01828"/>
    <w:rsid w:val="00D02285"/>
    <w:rsid w:val="00D33505"/>
    <w:rsid w:val="00D44F13"/>
    <w:rsid w:val="00D52C77"/>
    <w:rsid w:val="00D5453A"/>
    <w:rsid w:val="00D570C4"/>
    <w:rsid w:val="00D72087"/>
    <w:rsid w:val="00D9120F"/>
    <w:rsid w:val="00D917E0"/>
    <w:rsid w:val="00DA37D2"/>
    <w:rsid w:val="00DC3606"/>
    <w:rsid w:val="00DC675E"/>
    <w:rsid w:val="00DD65A0"/>
    <w:rsid w:val="00DF31E3"/>
    <w:rsid w:val="00DF4A4F"/>
    <w:rsid w:val="00E2027D"/>
    <w:rsid w:val="00E256C9"/>
    <w:rsid w:val="00E318DA"/>
    <w:rsid w:val="00E45BC6"/>
    <w:rsid w:val="00E47C5C"/>
    <w:rsid w:val="00E53CB0"/>
    <w:rsid w:val="00E60553"/>
    <w:rsid w:val="00E63332"/>
    <w:rsid w:val="00E64F74"/>
    <w:rsid w:val="00E661C5"/>
    <w:rsid w:val="00E74528"/>
    <w:rsid w:val="00E901FD"/>
    <w:rsid w:val="00EA0596"/>
    <w:rsid w:val="00EA17AC"/>
    <w:rsid w:val="00EA3B7C"/>
    <w:rsid w:val="00EB27BD"/>
    <w:rsid w:val="00EB4922"/>
    <w:rsid w:val="00ED082F"/>
    <w:rsid w:val="00ED64A6"/>
    <w:rsid w:val="00ED7346"/>
    <w:rsid w:val="00F0117D"/>
    <w:rsid w:val="00F036F4"/>
    <w:rsid w:val="00F100EC"/>
    <w:rsid w:val="00F218E2"/>
    <w:rsid w:val="00F36D40"/>
    <w:rsid w:val="00F52E94"/>
    <w:rsid w:val="00F7103D"/>
    <w:rsid w:val="00F80563"/>
    <w:rsid w:val="00F825AE"/>
    <w:rsid w:val="00F84132"/>
    <w:rsid w:val="00F84EB0"/>
    <w:rsid w:val="00FB07AB"/>
    <w:rsid w:val="00FB4EF6"/>
    <w:rsid w:val="00FC4A30"/>
    <w:rsid w:val="00FD18F9"/>
    <w:rsid w:val="00FE2338"/>
    <w:rsid w:val="00FF72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062E4"/>
  <w15:docId w15:val="{2F415EB2-9BA6-4F2A-88D5-570DB5C3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ind w:left="360"/>
      <w:jc w:val="both"/>
      <w:outlineLvl w:val="0"/>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360"/>
    </w:pPr>
  </w:style>
  <w:style w:type="paragraph" w:styleId="Tekstpodstawowywcity2">
    <w:name w:val="Body Text Indent 2"/>
    <w:basedOn w:val="Normalny"/>
    <w:pPr>
      <w:ind w:left="360"/>
      <w:jc w:val="both"/>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rsid w:val="000171E6"/>
    <w:pPr>
      <w:spacing w:after="120"/>
    </w:pPr>
  </w:style>
  <w:style w:type="paragraph" w:styleId="Nagwek">
    <w:name w:val="header"/>
    <w:basedOn w:val="Normalny"/>
    <w:rsid w:val="001543CE"/>
    <w:pPr>
      <w:tabs>
        <w:tab w:val="center" w:pos="4536"/>
        <w:tab w:val="right" w:pos="9072"/>
      </w:tabs>
    </w:pPr>
  </w:style>
  <w:style w:type="paragraph" w:customStyle="1" w:styleId="Nagwek2">
    <w:name w:val="Nag?—wek 2"/>
    <w:basedOn w:val="Normalny"/>
    <w:next w:val="Normalny"/>
    <w:rsid w:val="000E3205"/>
    <w:pPr>
      <w:keepNext/>
      <w:jc w:val="center"/>
    </w:pPr>
    <w:rPr>
      <w:rFonts w:ascii="Arial" w:hAnsi="Arial"/>
      <w:b/>
      <w:szCs w:val="20"/>
    </w:rPr>
  </w:style>
  <w:style w:type="paragraph" w:customStyle="1" w:styleId="ZnakZnak1ZnakZnak">
    <w:name w:val="Znak Znak1 Znak Znak"/>
    <w:basedOn w:val="Normalny"/>
    <w:rsid w:val="000E3205"/>
    <w:rPr>
      <w:rFonts w:ascii="Arial" w:hAnsi="Arial" w:cs="Arial"/>
    </w:rPr>
  </w:style>
  <w:style w:type="paragraph" w:customStyle="1" w:styleId="Znak">
    <w:name w:val="Znak"/>
    <w:basedOn w:val="Normalny"/>
    <w:rsid w:val="00203F63"/>
  </w:style>
  <w:style w:type="paragraph" w:styleId="Tekstpodstawowy2">
    <w:name w:val="Body Text 2"/>
    <w:basedOn w:val="Normalny"/>
    <w:link w:val="Tekstpodstawowy2Znak"/>
    <w:rsid w:val="00B3379A"/>
    <w:pPr>
      <w:spacing w:after="120" w:line="480" w:lineRule="auto"/>
    </w:pPr>
  </w:style>
  <w:style w:type="character" w:customStyle="1" w:styleId="Tekstpodstawowy2Znak">
    <w:name w:val="Tekst podstawowy 2 Znak"/>
    <w:link w:val="Tekstpodstawowy2"/>
    <w:rsid w:val="00B3379A"/>
    <w:rPr>
      <w:sz w:val="24"/>
      <w:szCs w:val="24"/>
    </w:rPr>
  </w:style>
  <w:style w:type="paragraph" w:styleId="Akapitzlist">
    <w:name w:val="List Paragraph"/>
    <w:basedOn w:val="Normalny"/>
    <w:uiPriority w:val="34"/>
    <w:qFormat/>
    <w:rsid w:val="003B1643"/>
    <w:pPr>
      <w:ind w:left="720"/>
      <w:contextualSpacing/>
    </w:pPr>
  </w:style>
  <w:style w:type="character" w:styleId="Tekstzastpczy">
    <w:name w:val="Placeholder Text"/>
    <w:basedOn w:val="Domylnaczcionkaakapitu"/>
    <w:uiPriority w:val="99"/>
    <w:semiHidden/>
    <w:rsid w:val="00F825AE"/>
    <w:rPr>
      <w:color w:val="808080"/>
    </w:rPr>
  </w:style>
  <w:style w:type="paragraph" w:styleId="Bezodstpw">
    <w:name w:val="No Spacing"/>
    <w:qFormat/>
    <w:rsid w:val="00E901FD"/>
    <w:pPr>
      <w:suppressAutoHyphens/>
    </w:pPr>
    <w:rPr>
      <w:rFonts w:ascii="Calibri" w:hAnsi="Calibri"/>
      <w:sz w:val="21"/>
      <w:szCs w:val="21"/>
      <w:lang w:eastAsia="zh-CN"/>
    </w:rPr>
  </w:style>
  <w:style w:type="character" w:styleId="Hipercze">
    <w:name w:val="Hyperlink"/>
    <w:basedOn w:val="Domylnaczcionkaakapitu"/>
    <w:unhideWhenUsed/>
    <w:rsid w:val="00E901FD"/>
    <w:rPr>
      <w:color w:val="0000FF" w:themeColor="hyperlink"/>
      <w:u w:val="single"/>
    </w:rPr>
  </w:style>
  <w:style w:type="character" w:styleId="Nierozpoznanawzmianka">
    <w:name w:val="Unresolved Mention"/>
    <w:basedOn w:val="Domylnaczcionkaakapitu"/>
    <w:uiPriority w:val="99"/>
    <w:semiHidden/>
    <w:unhideWhenUsed/>
    <w:rsid w:val="00E901FD"/>
    <w:rPr>
      <w:color w:val="605E5C"/>
      <w:shd w:val="clear" w:color="auto" w:fill="E1DFDD"/>
    </w:rPr>
  </w:style>
  <w:style w:type="paragraph" w:customStyle="1" w:styleId="Tekstpodstawowywcity31">
    <w:name w:val="Tekst podstawowy wcięty 31"/>
    <w:basedOn w:val="Normalny"/>
    <w:rsid w:val="00CD7087"/>
    <w:pPr>
      <w:suppressAutoHyphens/>
      <w:ind w:firstLine="708"/>
    </w:pPr>
    <w:rPr>
      <w:color w:val="000000"/>
      <w:szCs w:val="20"/>
      <w:lang w:eastAsia="zh-CN"/>
    </w:rPr>
  </w:style>
  <w:style w:type="paragraph" w:customStyle="1" w:styleId="Tekstpodstawowy31">
    <w:name w:val="Tekst podstawowy 31"/>
    <w:basedOn w:val="Normalny"/>
    <w:rsid w:val="00CD7087"/>
    <w:pPr>
      <w:suppressAutoHyphens/>
    </w:pPr>
    <w:rPr>
      <w:szCs w:val="20"/>
      <w:lang w:eastAsia="zh-CN"/>
    </w:rPr>
  </w:style>
  <w:style w:type="paragraph" w:customStyle="1" w:styleId="Standard">
    <w:name w:val="Standard"/>
    <w:rsid w:val="00163777"/>
    <w:pPr>
      <w:widowControl w:val="0"/>
      <w:suppressAutoHyphens/>
      <w:autoSpaceDN w:val="0"/>
      <w:textAlignment w:val="baseline"/>
    </w:pPr>
    <w:rPr>
      <w:kern w:val="3"/>
      <w:lang w:eastAsia="zh-CN"/>
    </w:rPr>
  </w:style>
  <w:style w:type="paragraph" w:customStyle="1" w:styleId="Tekstpodstawowy21">
    <w:name w:val="Tekst podstawowy 21"/>
    <w:basedOn w:val="Normalny"/>
    <w:rsid w:val="00752C91"/>
    <w:pPr>
      <w:suppressAutoHyphens/>
    </w:pPr>
    <w:rPr>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870">
      <w:bodyDiv w:val="1"/>
      <w:marLeft w:val="0"/>
      <w:marRight w:val="0"/>
      <w:marTop w:val="0"/>
      <w:marBottom w:val="0"/>
      <w:divBdr>
        <w:top w:val="none" w:sz="0" w:space="0" w:color="auto"/>
        <w:left w:val="none" w:sz="0" w:space="0" w:color="auto"/>
        <w:bottom w:val="none" w:sz="0" w:space="0" w:color="auto"/>
        <w:right w:val="none" w:sz="0" w:space="0" w:color="auto"/>
      </w:divBdr>
    </w:div>
    <w:div w:id="648947177">
      <w:bodyDiv w:val="1"/>
      <w:marLeft w:val="0"/>
      <w:marRight w:val="0"/>
      <w:marTop w:val="0"/>
      <w:marBottom w:val="0"/>
      <w:divBdr>
        <w:top w:val="none" w:sz="0" w:space="0" w:color="auto"/>
        <w:left w:val="none" w:sz="0" w:space="0" w:color="auto"/>
        <w:bottom w:val="none" w:sz="0" w:space="0" w:color="auto"/>
        <w:right w:val="none" w:sz="0" w:space="0" w:color="auto"/>
      </w:divBdr>
    </w:div>
    <w:div w:id="820462555">
      <w:bodyDiv w:val="1"/>
      <w:marLeft w:val="0"/>
      <w:marRight w:val="0"/>
      <w:marTop w:val="0"/>
      <w:marBottom w:val="0"/>
      <w:divBdr>
        <w:top w:val="none" w:sz="0" w:space="0" w:color="auto"/>
        <w:left w:val="none" w:sz="0" w:space="0" w:color="auto"/>
        <w:bottom w:val="none" w:sz="0" w:space="0" w:color="auto"/>
        <w:right w:val="none" w:sz="0" w:space="0" w:color="auto"/>
      </w:divBdr>
    </w:div>
    <w:div w:id="170408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kasiewicz@23wszur.pl%20" TargetMode="External"/><Relationship Id="rId3" Type="http://schemas.openxmlformats.org/officeDocument/2006/relationships/settings" Target="settings.xml"/><Relationship Id="rId7" Type="http://schemas.openxmlformats.org/officeDocument/2006/relationships/hyperlink" Target="mailto:drewniak@23wszu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2105</Words>
  <Characters>12636</Characters>
  <Application>Microsoft Office Word</Application>
  <DocSecurity>4</DocSecurity>
  <Lines>105</Lines>
  <Paragraphs>29</Paragraphs>
  <ScaleCrop>false</ScaleCrop>
  <HeadingPairs>
    <vt:vector size="2" baseType="variant">
      <vt:variant>
        <vt:lpstr>Tytuł</vt:lpstr>
      </vt:variant>
      <vt:variant>
        <vt:i4>1</vt:i4>
      </vt:variant>
    </vt:vector>
  </HeadingPairs>
  <TitlesOfParts>
    <vt:vector size="1" baseType="lpstr">
      <vt:lpstr>Załą</vt:lpstr>
    </vt:vector>
  </TitlesOfParts>
  <Company>Hewlett-Packard</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dc:title>
  <dc:creator>-</dc:creator>
  <cp:lastModifiedBy>Bartłomiej Jurgielewicz</cp:lastModifiedBy>
  <cp:revision>2</cp:revision>
  <cp:lastPrinted>2011-05-05T07:17:00Z</cp:lastPrinted>
  <dcterms:created xsi:type="dcterms:W3CDTF">2026-03-04T10:36:00Z</dcterms:created>
  <dcterms:modified xsi:type="dcterms:W3CDTF">2026-03-04T10:36:00Z</dcterms:modified>
</cp:coreProperties>
</file>