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3E3F0" w14:textId="3AE4409C" w:rsidR="002B128D" w:rsidRDefault="002B128D">
      <w:r w:rsidRPr="002B128D">
        <w:rPr>
          <w:b/>
          <w:color w:val="008000"/>
        </w:rPr>
        <w:t>OPINIA PRAWNA radcy prawnego</w:t>
      </w:r>
      <w:r w:rsidR="00F825AE">
        <w:rPr>
          <w:b/>
          <w:color w:val="008000"/>
        </w:rPr>
        <w:t xml:space="preserve"> Bartłomieja Jurgielewicza</w:t>
      </w:r>
      <w:r w:rsidRPr="002B128D">
        <w:rPr>
          <w:b/>
          <w:color w:val="008000"/>
        </w:rPr>
        <w:t xml:space="preserve"> co do projektu umowy  -  poprawki zaznaczono kolorem czerwonym, objaśnienia niebieskim </w:t>
      </w:r>
      <w:r w:rsidR="007A6177">
        <w:rPr>
          <w:b/>
          <w:color w:val="008000"/>
        </w:rPr>
        <w:t>[</w:t>
      </w:r>
      <w:r w:rsidR="00F7386E">
        <w:rPr>
          <w:b/>
          <w:color w:val="008000"/>
        </w:rPr>
        <w:t>12.06.2025r.</w:t>
      </w:r>
      <w:r w:rsidR="007A6177">
        <w:rPr>
          <w:b/>
          <w:color w:val="008000"/>
        </w:rPr>
        <w:t>]</w:t>
      </w:r>
      <w:r w:rsidRPr="002B128D">
        <w:t xml:space="preserve">                                </w:t>
      </w:r>
      <w:r w:rsidR="00352813" w:rsidRPr="002B128D">
        <w:t xml:space="preserve">                                                                                        </w:t>
      </w:r>
      <w:r w:rsidR="00203F63" w:rsidRPr="002B128D">
        <w:t xml:space="preserve">                           </w:t>
      </w:r>
      <w:r w:rsidR="00F218E2" w:rsidRPr="002B128D">
        <w:t xml:space="preserve"> </w:t>
      </w:r>
      <w:r w:rsidR="00203F63" w:rsidRPr="002B128D">
        <w:t xml:space="preserve"> </w:t>
      </w:r>
      <w:r>
        <w:t xml:space="preserve">     </w:t>
      </w:r>
    </w:p>
    <w:p w14:paraId="053B6CC2" w14:textId="2E3FC2CA" w:rsidR="00CD4176" w:rsidRPr="00E66717" w:rsidRDefault="002B128D">
      <w:pPr>
        <w:rPr>
          <w:rFonts w:ascii="Arial" w:hAnsi="Arial" w:cs="Arial"/>
          <w:bCs/>
          <w:sz w:val="22"/>
          <w:szCs w:val="22"/>
        </w:rPr>
      </w:pPr>
      <w:r>
        <w:t xml:space="preserve">                                                                                                                         </w:t>
      </w:r>
      <w:r w:rsidR="000171E6" w:rsidRPr="00E66717">
        <w:rPr>
          <w:rFonts w:ascii="Arial" w:hAnsi="Arial" w:cs="Arial"/>
          <w:bCs/>
          <w:sz w:val="22"/>
          <w:szCs w:val="22"/>
        </w:rPr>
        <w:t>Załącznik Nr 4</w:t>
      </w:r>
      <w:r w:rsidR="00851D14" w:rsidRPr="00E66717">
        <w:rPr>
          <w:rFonts w:ascii="Arial" w:hAnsi="Arial" w:cs="Arial"/>
          <w:bCs/>
          <w:sz w:val="22"/>
          <w:szCs w:val="22"/>
        </w:rPr>
        <w:t xml:space="preserve"> do</w:t>
      </w:r>
      <w:r w:rsidR="00852899" w:rsidRPr="00E66717">
        <w:rPr>
          <w:rFonts w:ascii="Arial" w:hAnsi="Arial" w:cs="Arial"/>
          <w:bCs/>
          <w:sz w:val="22"/>
          <w:szCs w:val="22"/>
        </w:rPr>
        <w:t xml:space="preserve"> SWZ</w:t>
      </w:r>
      <w:r w:rsidR="00203F63" w:rsidRPr="00E66717">
        <w:rPr>
          <w:rFonts w:ascii="Arial" w:hAnsi="Arial" w:cs="Arial"/>
          <w:bCs/>
          <w:sz w:val="22"/>
          <w:szCs w:val="22"/>
        </w:rPr>
        <w:t xml:space="preserve"> </w:t>
      </w:r>
      <w:r w:rsidR="00851D14" w:rsidRPr="00E66717">
        <w:rPr>
          <w:rFonts w:ascii="Arial" w:hAnsi="Arial" w:cs="Arial"/>
          <w:bCs/>
          <w:sz w:val="22"/>
          <w:szCs w:val="22"/>
        </w:rPr>
        <w:t xml:space="preserve"> </w:t>
      </w:r>
    </w:p>
    <w:p w14:paraId="53C801F4" w14:textId="0BC97B8D" w:rsidR="00352813" w:rsidRPr="007242DD" w:rsidRDefault="00352813">
      <w:pPr>
        <w:rPr>
          <w:rFonts w:ascii="Arial" w:hAnsi="Arial" w:cs="Arial"/>
          <w:i/>
          <w:iCs/>
          <w:sz w:val="22"/>
          <w:szCs w:val="22"/>
        </w:rPr>
      </w:pPr>
      <w:r w:rsidRPr="00E66717">
        <w:rPr>
          <w:rFonts w:ascii="Arial" w:hAnsi="Arial" w:cs="Arial"/>
          <w:b/>
          <w:bCs/>
          <w:sz w:val="22"/>
          <w:szCs w:val="22"/>
        </w:rPr>
        <w:t xml:space="preserve">                                                  </w:t>
      </w:r>
      <w:r w:rsidR="00CE453A" w:rsidRPr="00E66717">
        <w:rPr>
          <w:rFonts w:ascii="Arial" w:hAnsi="Arial" w:cs="Arial"/>
          <w:b/>
          <w:bCs/>
          <w:sz w:val="22"/>
          <w:szCs w:val="22"/>
        </w:rPr>
        <w:t xml:space="preserve">UMOWA  </w:t>
      </w:r>
      <w:r w:rsidR="001F3653" w:rsidRPr="00E66717">
        <w:rPr>
          <w:rFonts w:ascii="Arial" w:hAnsi="Arial" w:cs="Arial"/>
          <w:b/>
          <w:bCs/>
          <w:sz w:val="22"/>
          <w:szCs w:val="22"/>
        </w:rPr>
        <w:t xml:space="preserve">Nr </w:t>
      </w:r>
      <w:r w:rsidR="00CE453A" w:rsidRPr="00E66717">
        <w:rPr>
          <w:rFonts w:ascii="Arial" w:hAnsi="Arial" w:cs="Arial"/>
          <w:b/>
          <w:bCs/>
          <w:sz w:val="22"/>
          <w:szCs w:val="22"/>
        </w:rPr>
        <w:t>.</w:t>
      </w:r>
      <w:r w:rsidR="001F3653" w:rsidRPr="00E66717">
        <w:rPr>
          <w:rFonts w:ascii="Arial" w:hAnsi="Arial" w:cs="Arial"/>
          <w:b/>
          <w:bCs/>
          <w:sz w:val="22"/>
          <w:szCs w:val="22"/>
        </w:rPr>
        <w:t>.</w:t>
      </w:r>
      <w:r w:rsidR="00CE453A" w:rsidRPr="00E66717">
        <w:rPr>
          <w:rFonts w:ascii="Arial" w:hAnsi="Arial" w:cs="Arial"/>
          <w:b/>
          <w:bCs/>
          <w:sz w:val="22"/>
          <w:szCs w:val="22"/>
        </w:rPr>
        <w:t>……</w:t>
      </w:r>
      <w:r w:rsidR="00C25E05" w:rsidRPr="00E66717">
        <w:rPr>
          <w:rFonts w:ascii="Arial" w:hAnsi="Arial" w:cs="Arial"/>
          <w:b/>
          <w:bCs/>
          <w:sz w:val="22"/>
          <w:szCs w:val="22"/>
        </w:rPr>
        <w:t>………</w:t>
      </w:r>
      <w:r w:rsidR="00CE453A" w:rsidRPr="00E66717">
        <w:rPr>
          <w:rFonts w:ascii="Arial" w:hAnsi="Arial" w:cs="Arial"/>
          <w:b/>
          <w:bCs/>
          <w:sz w:val="22"/>
          <w:szCs w:val="22"/>
        </w:rPr>
        <w:t>…</w:t>
      </w:r>
      <w:r w:rsidR="001F3653" w:rsidRPr="00E66717">
        <w:rPr>
          <w:rFonts w:ascii="Arial" w:hAnsi="Arial" w:cs="Arial"/>
          <w:b/>
          <w:bCs/>
          <w:sz w:val="22"/>
          <w:szCs w:val="22"/>
        </w:rPr>
        <w:t>…..</w:t>
      </w:r>
      <w:r w:rsidR="007242DD">
        <w:rPr>
          <w:rFonts w:ascii="Arial" w:hAnsi="Arial" w:cs="Arial"/>
          <w:b/>
          <w:bCs/>
          <w:sz w:val="22"/>
          <w:szCs w:val="22"/>
        </w:rPr>
        <w:t xml:space="preserve"> </w:t>
      </w:r>
      <w:r w:rsidR="007242DD" w:rsidRPr="007242DD">
        <w:rPr>
          <w:rFonts w:ascii="Arial" w:hAnsi="Arial" w:cs="Arial"/>
          <w:i/>
          <w:iCs/>
          <w:sz w:val="22"/>
          <w:szCs w:val="22"/>
        </w:rPr>
        <w:t>(wzór)</w:t>
      </w:r>
    </w:p>
    <w:p w14:paraId="005B3975" w14:textId="7DA564EF" w:rsidR="00236D71" w:rsidRPr="00E66717" w:rsidRDefault="00F218E2">
      <w:pPr>
        <w:rPr>
          <w:rFonts w:ascii="Arial" w:hAnsi="Arial" w:cs="Arial"/>
          <w:bCs/>
          <w:sz w:val="22"/>
          <w:szCs w:val="22"/>
        </w:rPr>
      </w:pPr>
      <w:r w:rsidRPr="00E66717">
        <w:rPr>
          <w:rFonts w:ascii="Arial" w:hAnsi="Arial" w:cs="Arial"/>
          <w:bCs/>
          <w:sz w:val="22"/>
          <w:szCs w:val="22"/>
        </w:rPr>
        <w:t xml:space="preserve">                                                               </w:t>
      </w:r>
      <w:r w:rsidR="003A6B94">
        <w:rPr>
          <w:rFonts w:ascii="Arial" w:hAnsi="Arial" w:cs="Arial"/>
          <w:bCs/>
          <w:sz w:val="22"/>
          <w:szCs w:val="22"/>
        </w:rPr>
        <w:t xml:space="preserve">                                       </w:t>
      </w:r>
      <w:r w:rsidRPr="00E66717">
        <w:rPr>
          <w:rFonts w:ascii="Arial" w:hAnsi="Arial" w:cs="Arial"/>
          <w:bCs/>
          <w:sz w:val="22"/>
          <w:szCs w:val="22"/>
        </w:rPr>
        <w:t xml:space="preserve">      </w:t>
      </w:r>
    </w:p>
    <w:p w14:paraId="46B7E55E" w14:textId="37574D2D" w:rsidR="00352813" w:rsidRDefault="00236D71">
      <w:pPr>
        <w:rPr>
          <w:rFonts w:ascii="Arial" w:hAnsi="Arial" w:cs="Arial"/>
          <w:bCs/>
          <w:iCs/>
          <w:sz w:val="22"/>
          <w:szCs w:val="22"/>
        </w:rPr>
      </w:pPr>
      <w:r w:rsidRPr="00E66717">
        <w:rPr>
          <w:rFonts w:ascii="Arial" w:hAnsi="Arial" w:cs="Arial"/>
          <w:bCs/>
          <w:iCs/>
          <w:sz w:val="22"/>
          <w:szCs w:val="22"/>
        </w:rPr>
        <w:t xml:space="preserve">Zawarta w dniu </w:t>
      </w:r>
      <w:r w:rsidR="00795B79" w:rsidRPr="00E66717">
        <w:rPr>
          <w:rFonts w:ascii="Arial" w:hAnsi="Arial" w:cs="Arial"/>
          <w:b/>
          <w:bCs/>
          <w:iCs/>
          <w:sz w:val="22"/>
          <w:szCs w:val="22"/>
        </w:rPr>
        <w:t>………</w:t>
      </w:r>
      <w:r w:rsidR="002C3050" w:rsidRPr="00E66717">
        <w:rPr>
          <w:rFonts w:ascii="Arial" w:hAnsi="Arial" w:cs="Arial"/>
          <w:b/>
          <w:bCs/>
          <w:iCs/>
          <w:sz w:val="22"/>
          <w:szCs w:val="22"/>
        </w:rPr>
        <w:t>..</w:t>
      </w:r>
      <w:r w:rsidR="00795B79" w:rsidRPr="00E66717">
        <w:rPr>
          <w:rFonts w:ascii="Arial" w:hAnsi="Arial" w:cs="Arial"/>
          <w:b/>
          <w:bCs/>
          <w:iCs/>
          <w:sz w:val="22"/>
          <w:szCs w:val="22"/>
        </w:rPr>
        <w:t>. .20</w:t>
      </w:r>
      <w:r w:rsidR="002C3050" w:rsidRPr="00E66717">
        <w:rPr>
          <w:rFonts w:ascii="Arial" w:hAnsi="Arial" w:cs="Arial"/>
          <w:b/>
          <w:bCs/>
          <w:iCs/>
          <w:sz w:val="22"/>
          <w:szCs w:val="22"/>
        </w:rPr>
        <w:t>2</w:t>
      </w:r>
      <w:r w:rsidR="00CE6467">
        <w:rPr>
          <w:rFonts w:ascii="Arial" w:hAnsi="Arial" w:cs="Arial"/>
          <w:b/>
          <w:bCs/>
          <w:iCs/>
          <w:sz w:val="22"/>
          <w:szCs w:val="22"/>
        </w:rPr>
        <w:t>5</w:t>
      </w:r>
      <w:r w:rsidRPr="00E66717">
        <w:rPr>
          <w:rFonts w:ascii="Arial" w:hAnsi="Arial" w:cs="Arial"/>
          <w:b/>
          <w:bCs/>
          <w:iCs/>
          <w:sz w:val="22"/>
          <w:szCs w:val="22"/>
        </w:rPr>
        <w:t xml:space="preserve"> r.</w:t>
      </w:r>
      <w:r w:rsidRPr="00E66717">
        <w:rPr>
          <w:rFonts w:ascii="Arial" w:hAnsi="Arial" w:cs="Arial"/>
          <w:bCs/>
          <w:iCs/>
          <w:sz w:val="22"/>
          <w:szCs w:val="22"/>
        </w:rPr>
        <w:t xml:space="preserve"> </w:t>
      </w:r>
      <w:r w:rsidR="00352813" w:rsidRPr="00E66717">
        <w:rPr>
          <w:rFonts w:ascii="Arial" w:hAnsi="Arial" w:cs="Arial"/>
          <w:bCs/>
          <w:iCs/>
          <w:sz w:val="22"/>
          <w:szCs w:val="22"/>
        </w:rPr>
        <w:t xml:space="preserve">w </w:t>
      </w:r>
      <w:r w:rsidR="003B1643" w:rsidRPr="00E66717">
        <w:rPr>
          <w:rFonts w:ascii="Arial" w:hAnsi="Arial" w:cs="Arial"/>
          <w:bCs/>
          <w:iCs/>
          <w:sz w:val="22"/>
          <w:szCs w:val="22"/>
        </w:rPr>
        <w:t>Lądku Zdroju</w:t>
      </w:r>
      <w:r w:rsidR="00352813" w:rsidRPr="00E66717">
        <w:rPr>
          <w:rFonts w:ascii="Arial" w:hAnsi="Arial" w:cs="Arial"/>
          <w:bCs/>
          <w:iCs/>
          <w:sz w:val="22"/>
          <w:szCs w:val="22"/>
        </w:rPr>
        <w:t xml:space="preserve"> pomiędzy:</w:t>
      </w:r>
    </w:p>
    <w:p w14:paraId="4901838F" w14:textId="6881F147" w:rsidR="008C315D" w:rsidRDefault="008C315D" w:rsidP="008C315D">
      <w:pPr>
        <w:rPr>
          <w:rFonts w:ascii="Arial" w:hAnsi="Arial" w:cs="Arial"/>
          <w:bCs/>
          <w:iCs/>
          <w:sz w:val="22"/>
          <w:szCs w:val="22"/>
        </w:rPr>
      </w:pPr>
      <w:r w:rsidRPr="008C315D">
        <w:rPr>
          <w:rFonts w:ascii="Arial" w:hAnsi="Arial" w:cs="Arial"/>
          <w:bCs/>
          <w:iCs/>
          <w:sz w:val="22"/>
          <w:szCs w:val="22"/>
        </w:rPr>
        <w:t>Firmą ………………………</w:t>
      </w:r>
      <w:r>
        <w:rPr>
          <w:rFonts w:ascii="Arial" w:hAnsi="Arial" w:cs="Arial"/>
          <w:bCs/>
          <w:iCs/>
          <w:sz w:val="22"/>
          <w:szCs w:val="22"/>
        </w:rPr>
        <w:t>……………………………………………………</w:t>
      </w:r>
      <w:r w:rsidRPr="008C315D">
        <w:rPr>
          <w:rFonts w:ascii="Arial" w:hAnsi="Arial" w:cs="Arial"/>
          <w:bCs/>
          <w:iCs/>
          <w:sz w:val="22"/>
          <w:szCs w:val="22"/>
        </w:rPr>
        <w:t xml:space="preserve"> </w:t>
      </w:r>
      <w:r>
        <w:rPr>
          <w:rFonts w:ascii="Arial" w:hAnsi="Arial" w:cs="Arial"/>
          <w:bCs/>
          <w:iCs/>
          <w:sz w:val="22"/>
          <w:szCs w:val="22"/>
        </w:rPr>
        <w:t>mającą swoją siedzibę</w:t>
      </w:r>
      <w:r w:rsidRPr="008C315D">
        <w:rPr>
          <w:rFonts w:ascii="Arial" w:hAnsi="Arial" w:cs="Arial"/>
          <w:bCs/>
          <w:iCs/>
          <w:sz w:val="22"/>
          <w:szCs w:val="22"/>
        </w:rPr>
        <w:t xml:space="preserve"> …………………</w:t>
      </w:r>
      <w:r>
        <w:rPr>
          <w:rFonts w:ascii="Arial" w:hAnsi="Arial" w:cs="Arial"/>
          <w:bCs/>
          <w:iCs/>
          <w:sz w:val="22"/>
          <w:szCs w:val="22"/>
        </w:rPr>
        <w:t>…….</w:t>
      </w:r>
      <w:r w:rsidRPr="008C315D">
        <w:rPr>
          <w:rFonts w:ascii="Arial" w:hAnsi="Arial" w:cs="Arial"/>
          <w:bCs/>
          <w:iCs/>
          <w:sz w:val="22"/>
          <w:szCs w:val="22"/>
        </w:rPr>
        <w:t>………… wpis</w:t>
      </w:r>
      <w:r>
        <w:rPr>
          <w:rFonts w:ascii="Arial" w:hAnsi="Arial" w:cs="Arial"/>
          <w:bCs/>
          <w:iCs/>
          <w:sz w:val="22"/>
          <w:szCs w:val="22"/>
        </w:rPr>
        <w:t>aną do CEIDG / KRS Nr ………………………………………</w:t>
      </w:r>
      <w:r w:rsidRPr="008C315D">
        <w:rPr>
          <w:rFonts w:ascii="Arial" w:hAnsi="Arial" w:cs="Arial"/>
          <w:bCs/>
          <w:iCs/>
          <w:sz w:val="22"/>
          <w:szCs w:val="22"/>
        </w:rPr>
        <w:t>…</w:t>
      </w:r>
      <w:r w:rsidR="007242DD">
        <w:rPr>
          <w:rFonts w:ascii="Arial" w:hAnsi="Arial" w:cs="Arial"/>
          <w:bCs/>
          <w:iCs/>
          <w:sz w:val="22"/>
          <w:szCs w:val="22"/>
        </w:rPr>
        <w:t xml:space="preserve"> , </w:t>
      </w:r>
      <w:r>
        <w:rPr>
          <w:rFonts w:ascii="Arial" w:hAnsi="Arial" w:cs="Arial"/>
          <w:bCs/>
          <w:iCs/>
          <w:sz w:val="22"/>
          <w:szCs w:val="22"/>
        </w:rPr>
        <w:t>prowadzoną/</w:t>
      </w:r>
      <w:proofErr w:type="spellStart"/>
      <w:r>
        <w:rPr>
          <w:rFonts w:ascii="Arial" w:hAnsi="Arial" w:cs="Arial"/>
          <w:bCs/>
          <w:iCs/>
          <w:sz w:val="22"/>
          <w:szCs w:val="22"/>
        </w:rPr>
        <w:t>ym</w:t>
      </w:r>
      <w:proofErr w:type="spellEnd"/>
      <w:r>
        <w:rPr>
          <w:rFonts w:ascii="Arial" w:hAnsi="Arial" w:cs="Arial"/>
          <w:bCs/>
          <w:iCs/>
          <w:sz w:val="22"/>
          <w:szCs w:val="22"/>
        </w:rPr>
        <w:t xml:space="preserve"> ……………………….., NIP ………………………., REGON …………………………</w:t>
      </w:r>
      <w:r w:rsidR="007242DD">
        <w:rPr>
          <w:rFonts w:ascii="Arial" w:hAnsi="Arial" w:cs="Arial"/>
          <w:bCs/>
          <w:iCs/>
          <w:sz w:val="22"/>
          <w:szCs w:val="22"/>
        </w:rPr>
        <w:t xml:space="preserve"> , </w:t>
      </w:r>
      <w:r w:rsidRPr="008C315D">
        <w:rPr>
          <w:rFonts w:ascii="Arial" w:hAnsi="Arial" w:cs="Arial"/>
          <w:bCs/>
          <w:iCs/>
          <w:sz w:val="22"/>
          <w:szCs w:val="22"/>
        </w:rPr>
        <w:t>kapitał zakładowy ……………………..</w:t>
      </w:r>
      <w:r w:rsidR="007242DD">
        <w:rPr>
          <w:rFonts w:ascii="Arial" w:hAnsi="Arial" w:cs="Arial"/>
          <w:bCs/>
          <w:iCs/>
          <w:sz w:val="22"/>
          <w:szCs w:val="22"/>
        </w:rPr>
        <w:t xml:space="preserve">     reprezentowaną przez: </w:t>
      </w:r>
    </w:p>
    <w:p w14:paraId="0A27980E" w14:textId="3929CA6A" w:rsidR="007242DD" w:rsidRDefault="007242DD" w:rsidP="007242DD">
      <w:pPr>
        <w:pStyle w:val="Akapitzlist"/>
        <w:numPr>
          <w:ilvl w:val="0"/>
          <w:numId w:val="23"/>
        </w:numPr>
        <w:rPr>
          <w:rFonts w:ascii="Arial" w:hAnsi="Arial" w:cs="Arial"/>
          <w:bCs/>
          <w:iCs/>
          <w:sz w:val="22"/>
          <w:szCs w:val="22"/>
        </w:rPr>
      </w:pPr>
      <w:r>
        <w:rPr>
          <w:rFonts w:ascii="Arial" w:hAnsi="Arial" w:cs="Arial"/>
          <w:bCs/>
          <w:iCs/>
          <w:sz w:val="22"/>
          <w:szCs w:val="22"/>
        </w:rPr>
        <w:t>…………………………………….       -     ………………………………………………….</w:t>
      </w:r>
    </w:p>
    <w:p w14:paraId="7DAC5C11" w14:textId="0A5C7834" w:rsidR="007242DD" w:rsidRDefault="007242DD" w:rsidP="007242DD">
      <w:pPr>
        <w:rPr>
          <w:rFonts w:ascii="Arial" w:hAnsi="Arial" w:cs="Arial"/>
          <w:bCs/>
          <w:iCs/>
          <w:sz w:val="22"/>
          <w:szCs w:val="22"/>
        </w:rPr>
      </w:pPr>
      <w:r w:rsidRPr="007242DD">
        <w:rPr>
          <w:rFonts w:ascii="Arial" w:hAnsi="Arial" w:cs="Arial"/>
          <w:bCs/>
          <w:iCs/>
          <w:sz w:val="22"/>
          <w:szCs w:val="22"/>
        </w:rPr>
        <w:t xml:space="preserve">zwaną w dalszej treści umowy </w:t>
      </w:r>
      <w:r w:rsidRPr="007242DD">
        <w:rPr>
          <w:rFonts w:ascii="Arial" w:hAnsi="Arial" w:cs="Arial"/>
          <w:b/>
          <w:iCs/>
          <w:sz w:val="22"/>
          <w:szCs w:val="22"/>
        </w:rPr>
        <w:t>" Wykonawcą"</w:t>
      </w:r>
    </w:p>
    <w:p w14:paraId="2844C673" w14:textId="698064EA" w:rsidR="007242DD" w:rsidRPr="007242DD" w:rsidRDefault="007242DD" w:rsidP="007242DD">
      <w:pPr>
        <w:rPr>
          <w:rFonts w:ascii="Arial" w:hAnsi="Arial" w:cs="Arial"/>
          <w:bCs/>
          <w:iCs/>
          <w:sz w:val="22"/>
          <w:szCs w:val="22"/>
        </w:rPr>
      </w:pPr>
      <w:r>
        <w:rPr>
          <w:rFonts w:ascii="Arial" w:hAnsi="Arial" w:cs="Arial"/>
          <w:bCs/>
          <w:iCs/>
          <w:sz w:val="22"/>
          <w:szCs w:val="22"/>
        </w:rPr>
        <w:t>a</w:t>
      </w:r>
    </w:p>
    <w:p w14:paraId="17E712E8" w14:textId="59B39916" w:rsidR="000E3205" w:rsidRPr="00E66717" w:rsidRDefault="000E3205" w:rsidP="000E3205">
      <w:pPr>
        <w:rPr>
          <w:rFonts w:ascii="Arial" w:hAnsi="Arial" w:cs="Arial"/>
          <w:sz w:val="22"/>
          <w:szCs w:val="22"/>
        </w:rPr>
      </w:pPr>
      <w:r w:rsidRPr="00E66717">
        <w:rPr>
          <w:rFonts w:ascii="Arial" w:hAnsi="Arial" w:cs="Arial"/>
          <w:b/>
          <w:sz w:val="22"/>
          <w:szCs w:val="22"/>
        </w:rPr>
        <w:t xml:space="preserve">23 Wojskowym Szpitalem Uzdrowiskowo </w:t>
      </w:r>
      <w:r w:rsidR="00DB469B">
        <w:rPr>
          <w:rFonts w:ascii="Arial" w:hAnsi="Arial" w:cs="Arial"/>
          <w:b/>
          <w:sz w:val="22"/>
          <w:szCs w:val="22"/>
        </w:rPr>
        <w:t>–</w:t>
      </w:r>
      <w:r w:rsidRPr="00E66717">
        <w:rPr>
          <w:rFonts w:ascii="Arial" w:hAnsi="Arial" w:cs="Arial"/>
          <w:b/>
          <w:sz w:val="22"/>
          <w:szCs w:val="22"/>
        </w:rPr>
        <w:t xml:space="preserve"> Rehabilitacyjnym</w:t>
      </w:r>
      <w:r w:rsidR="008D180A">
        <w:rPr>
          <w:rFonts w:ascii="Arial" w:hAnsi="Arial" w:cs="Arial"/>
          <w:b/>
          <w:sz w:val="22"/>
          <w:szCs w:val="22"/>
        </w:rPr>
        <w:t xml:space="preserve"> - </w:t>
      </w:r>
      <w:r w:rsidRPr="00E66717">
        <w:rPr>
          <w:rFonts w:ascii="Arial" w:hAnsi="Arial" w:cs="Arial"/>
          <w:b/>
          <w:sz w:val="22"/>
          <w:szCs w:val="22"/>
        </w:rPr>
        <w:t>S</w:t>
      </w:r>
      <w:r w:rsidR="008D180A">
        <w:rPr>
          <w:rFonts w:ascii="Arial" w:hAnsi="Arial" w:cs="Arial"/>
          <w:b/>
          <w:sz w:val="22"/>
          <w:szCs w:val="22"/>
        </w:rPr>
        <w:t xml:space="preserve">amodzielny </w:t>
      </w:r>
      <w:r w:rsidRPr="00E66717">
        <w:rPr>
          <w:rFonts w:ascii="Arial" w:hAnsi="Arial" w:cs="Arial"/>
          <w:b/>
          <w:sz w:val="22"/>
          <w:szCs w:val="22"/>
        </w:rPr>
        <w:t>P</w:t>
      </w:r>
      <w:r w:rsidR="008D180A">
        <w:rPr>
          <w:rFonts w:ascii="Arial" w:hAnsi="Arial" w:cs="Arial"/>
          <w:b/>
          <w:sz w:val="22"/>
          <w:szCs w:val="22"/>
        </w:rPr>
        <w:t>ubliczny</w:t>
      </w:r>
      <w:r w:rsidRPr="00E66717">
        <w:rPr>
          <w:rFonts w:ascii="Arial" w:hAnsi="Arial" w:cs="Arial"/>
          <w:b/>
          <w:sz w:val="22"/>
          <w:szCs w:val="22"/>
        </w:rPr>
        <w:t xml:space="preserve"> ZOZ z siedzibą w Lądku Zdroju, 57-540 Lądek Zdrój, pl. Mariański 7/8</w:t>
      </w:r>
      <w:r w:rsidRPr="00E66717">
        <w:rPr>
          <w:rFonts w:ascii="Arial" w:hAnsi="Arial" w:cs="Arial"/>
          <w:sz w:val="22"/>
          <w:szCs w:val="22"/>
        </w:rPr>
        <w:t xml:space="preserve">, </w:t>
      </w:r>
      <w:r w:rsidR="003B1643" w:rsidRPr="00E66717">
        <w:rPr>
          <w:rFonts w:ascii="Arial" w:hAnsi="Arial" w:cs="Arial"/>
          <w:sz w:val="22"/>
          <w:szCs w:val="22"/>
        </w:rPr>
        <w:t xml:space="preserve">adres do korespondencji: ul. Jadwigi 1, </w:t>
      </w:r>
      <w:r w:rsidRPr="00E66717">
        <w:rPr>
          <w:rFonts w:ascii="Arial" w:hAnsi="Arial" w:cs="Arial"/>
          <w:sz w:val="22"/>
          <w:szCs w:val="22"/>
        </w:rPr>
        <w:t xml:space="preserve">wpisanym </w:t>
      </w:r>
      <w:r w:rsidR="003B1643" w:rsidRPr="00E66717">
        <w:rPr>
          <w:rFonts w:ascii="Arial" w:hAnsi="Arial" w:cs="Arial"/>
          <w:sz w:val="22"/>
          <w:szCs w:val="22"/>
        </w:rPr>
        <w:t xml:space="preserve">do KRS </w:t>
      </w:r>
      <w:r w:rsidRPr="00E66717">
        <w:rPr>
          <w:rFonts w:ascii="Arial" w:hAnsi="Arial" w:cs="Arial"/>
          <w:sz w:val="22"/>
          <w:szCs w:val="22"/>
        </w:rPr>
        <w:t xml:space="preserve">pod numerem </w:t>
      </w:r>
      <w:r w:rsidRPr="00E66717">
        <w:rPr>
          <w:rFonts w:ascii="Arial" w:hAnsi="Arial" w:cs="Arial"/>
          <w:b/>
          <w:sz w:val="22"/>
          <w:szCs w:val="22"/>
        </w:rPr>
        <w:t>0000012089</w:t>
      </w:r>
      <w:r w:rsidR="003B1643" w:rsidRPr="00E66717">
        <w:rPr>
          <w:rFonts w:ascii="Arial" w:hAnsi="Arial" w:cs="Arial"/>
          <w:sz w:val="22"/>
          <w:szCs w:val="22"/>
        </w:rPr>
        <w:t xml:space="preserve">, </w:t>
      </w:r>
      <w:r w:rsidRPr="00E66717">
        <w:rPr>
          <w:rFonts w:ascii="Arial" w:hAnsi="Arial" w:cs="Arial"/>
          <w:sz w:val="22"/>
          <w:szCs w:val="22"/>
        </w:rPr>
        <w:t>prowadzonego przez IX Wydział Gospodarczy</w:t>
      </w:r>
      <w:r w:rsidR="007242DD">
        <w:rPr>
          <w:rFonts w:ascii="Arial" w:hAnsi="Arial" w:cs="Arial"/>
          <w:sz w:val="22"/>
          <w:szCs w:val="22"/>
        </w:rPr>
        <w:t xml:space="preserve"> </w:t>
      </w:r>
      <w:r w:rsidR="007242DD" w:rsidRPr="007242DD">
        <w:rPr>
          <w:rFonts w:ascii="Arial" w:hAnsi="Arial" w:cs="Arial"/>
          <w:sz w:val="22"/>
          <w:szCs w:val="22"/>
        </w:rPr>
        <w:t>Sąd</w:t>
      </w:r>
      <w:r w:rsidR="007242DD">
        <w:rPr>
          <w:rFonts w:ascii="Arial" w:hAnsi="Arial" w:cs="Arial"/>
          <w:sz w:val="22"/>
          <w:szCs w:val="22"/>
        </w:rPr>
        <w:t>u</w:t>
      </w:r>
      <w:r w:rsidR="007242DD" w:rsidRPr="007242DD">
        <w:rPr>
          <w:rFonts w:ascii="Arial" w:hAnsi="Arial" w:cs="Arial"/>
          <w:sz w:val="22"/>
          <w:szCs w:val="22"/>
        </w:rPr>
        <w:t xml:space="preserve"> Rejonow</w:t>
      </w:r>
      <w:r w:rsidR="007242DD">
        <w:rPr>
          <w:rFonts w:ascii="Arial" w:hAnsi="Arial" w:cs="Arial"/>
          <w:sz w:val="22"/>
          <w:szCs w:val="22"/>
        </w:rPr>
        <w:t>ego dla</w:t>
      </w:r>
      <w:r w:rsidR="007242DD" w:rsidRPr="007242DD">
        <w:rPr>
          <w:rFonts w:ascii="Arial" w:hAnsi="Arial" w:cs="Arial"/>
          <w:sz w:val="22"/>
          <w:szCs w:val="22"/>
        </w:rPr>
        <w:t xml:space="preserve"> Wrocław</w:t>
      </w:r>
      <w:r w:rsidR="007242DD">
        <w:rPr>
          <w:rFonts w:ascii="Arial" w:hAnsi="Arial" w:cs="Arial"/>
          <w:sz w:val="22"/>
          <w:szCs w:val="22"/>
        </w:rPr>
        <w:t xml:space="preserve">ia </w:t>
      </w:r>
      <w:r w:rsidR="007242DD" w:rsidRPr="007242DD">
        <w:rPr>
          <w:rFonts w:ascii="Arial" w:hAnsi="Arial" w:cs="Arial"/>
          <w:sz w:val="22"/>
          <w:szCs w:val="22"/>
        </w:rPr>
        <w:t>-</w:t>
      </w:r>
      <w:r w:rsidR="007242DD">
        <w:rPr>
          <w:rFonts w:ascii="Arial" w:hAnsi="Arial" w:cs="Arial"/>
          <w:sz w:val="22"/>
          <w:szCs w:val="22"/>
        </w:rPr>
        <w:t xml:space="preserve"> </w:t>
      </w:r>
      <w:r w:rsidR="007242DD" w:rsidRPr="007242DD">
        <w:rPr>
          <w:rFonts w:ascii="Arial" w:hAnsi="Arial" w:cs="Arial"/>
          <w:sz w:val="22"/>
          <w:szCs w:val="22"/>
        </w:rPr>
        <w:t>Fabryczna we Wrocławiu</w:t>
      </w:r>
      <w:r w:rsidRPr="00E66717">
        <w:rPr>
          <w:rFonts w:ascii="Arial" w:hAnsi="Arial" w:cs="Arial"/>
          <w:sz w:val="22"/>
          <w:szCs w:val="22"/>
        </w:rPr>
        <w:t xml:space="preserve">, </w:t>
      </w:r>
      <w:r w:rsidRPr="00E66717">
        <w:rPr>
          <w:rFonts w:ascii="Arial" w:hAnsi="Arial" w:cs="Arial"/>
          <w:b/>
          <w:sz w:val="22"/>
          <w:szCs w:val="22"/>
        </w:rPr>
        <w:t>NIP 881 13 43 809 oraz REGON 890053731,</w:t>
      </w:r>
      <w:r w:rsidRPr="00E66717">
        <w:rPr>
          <w:rFonts w:ascii="Arial" w:hAnsi="Arial" w:cs="Arial"/>
          <w:sz w:val="22"/>
          <w:szCs w:val="22"/>
        </w:rPr>
        <w:t xml:space="preserve">  reprezentowanym przez:</w:t>
      </w:r>
    </w:p>
    <w:p w14:paraId="16CD0249" w14:textId="77777777" w:rsidR="000E3205" w:rsidRPr="00E66717" w:rsidRDefault="000E3205" w:rsidP="000E3205">
      <w:pPr>
        <w:ind w:right="340"/>
        <w:jc w:val="both"/>
        <w:rPr>
          <w:rFonts w:ascii="Arial" w:hAnsi="Arial" w:cs="Arial"/>
          <w:sz w:val="22"/>
          <w:szCs w:val="22"/>
        </w:rPr>
      </w:pPr>
      <w:r w:rsidRPr="00E66717">
        <w:rPr>
          <w:rFonts w:ascii="Arial" w:hAnsi="Arial" w:cs="Arial"/>
          <w:b/>
          <w:sz w:val="22"/>
          <w:szCs w:val="22"/>
        </w:rPr>
        <w:t>mgr inż. Zdzisław PUZIO - DYREKTOR</w:t>
      </w:r>
    </w:p>
    <w:p w14:paraId="51DD603E" w14:textId="77777777" w:rsidR="000E3205" w:rsidRPr="00E66717" w:rsidRDefault="00AD54D0" w:rsidP="000E3205">
      <w:pPr>
        <w:ind w:right="340"/>
        <w:jc w:val="both"/>
        <w:rPr>
          <w:rFonts w:ascii="Arial" w:hAnsi="Arial" w:cs="Arial"/>
          <w:b/>
          <w:sz w:val="22"/>
          <w:szCs w:val="22"/>
        </w:rPr>
      </w:pPr>
      <w:r w:rsidRPr="00E66717">
        <w:rPr>
          <w:rFonts w:ascii="Arial" w:hAnsi="Arial" w:cs="Arial"/>
          <w:sz w:val="22"/>
          <w:szCs w:val="22"/>
        </w:rPr>
        <w:t xml:space="preserve">zwanym w dalszej treści umowy </w:t>
      </w:r>
      <w:r w:rsidR="000E3205" w:rsidRPr="00E66717">
        <w:rPr>
          <w:rFonts w:ascii="Arial" w:hAnsi="Arial" w:cs="Arial"/>
          <w:b/>
          <w:sz w:val="22"/>
          <w:szCs w:val="22"/>
        </w:rPr>
        <w:t>”Zamawiającym”</w:t>
      </w:r>
    </w:p>
    <w:p w14:paraId="6E399642" w14:textId="0D5013C3" w:rsidR="00B15999" w:rsidRPr="00E66717" w:rsidRDefault="007242DD" w:rsidP="00881ACA">
      <w:pPr>
        <w:ind w:right="340"/>
        <w:jc w:val="both"/>
        <w:rPr>
          <w:rFonts w:ascii="Arial" w:hAnsi="Arial" w:cs="Arial"/>
          <w:b/>
          <w:sz w:val="22"/>
          <w:szCs w:val="22"/>
        </w:rPr>
      </w:pPr>
      <w:r>
        <w:rPr>
          <w:rFonts w:ascii="Arial" w:hAnsi="Arial" w:cs="Arial"/>
          <w:b/>
          <w:sz w:val="22"/>
          <w:szCs w:val="22"/>
        </w:rPr>
        <w:t>zwanych łącznie „STRONAMI”</w:t>
      </w:r>
    </w:p>
    <w:p w14:paraId="29AE7E73" w14:textId="77777777" w:rsidR="007D642E" w:rsidRDefault="007D642E" w:rsidP="009B39C1">
      <w:pPr>
        <w:jc w:val="both"/>
        <w:rPr>
          <w:rFonts w:ascii="Arial" w:hAnsi="Arial" w:cs="Arial"/>
          <w:sz w:val="22"/>
          <w:szCs w:val="22"/>
        </w:rPr>
      </w:pPr>
    </w:p>
    <w:p w14:paraId="7CB9EAC7" w14:textId="4EB828AB" w:rsidR="000E3205" w:rsidRDefault="00AD54D0" w:rsidP="009B39C1">
      <w:pPr>
        <w:jc w:val="both"/>
        <w:rPr>
          <w:rFonts w:ascii="Arial" w:hAnsi="Arial" w:cs="Arial"/>
          <w:sz w:val="22"/>
          <w:szCs w:val="22"/>
        </w:rPr>
      </w:pPr>
      <w:r w:rsidRPr="00E66717">
        <w:rPr>
          <w:rFonts w:ascii="Arial" w:hAnsi="Arial" w:cs="Arial"/>
          <w:sz w:val="22"/>
          <w:szCs w:val="22"/>
        </w:rPr>
        <w:t xml:space="preserve">W wyniku postępowania </w:t>
      </w:r>
      <w:r w:rsidR="00803C3C" w:rsidRPr="00803C3C">
        <w:rPr>
          <w:rFonts w:ascii="Arial" w:hAnsi="Arial" w:cs="Arial"/>
          <w:b/>
          <w:bCs/>
          <w:sz w:val="22"/>
          <w:szCs w:val="22"/>
        </w:rPr>
        <w:t xml:space="preserve">Nr </w:t>
      </w:r>
      <w:r w:rsidR="0000032E" w:rsidRPr="0000032E">
        <w:rPr>
          <w:rFonts w:ascii="Arial" w:hAnsi="Arial" w:cs="Arial"/>
          <w:b/>
          <w:bCs/>
          <w:color w:val="F79646" w:themeColor="accent6"/>
          <w:sz w:val="22"/>
          <w:szCs w:val="22"/>
        </w:rPr>
        <w:t xml:space="preserve">15 / </w:t>
      </w:r>
      <w:proofErr w:type="spellStart"/>
      <w:r w:rsidR="0000032E" w:rsidRPr="0000032E">
        <w:rPr>
          <w:rFonts w:ascii="Arial" w:hAnsi="Arial" w:cs="Arial"/>
          <w:b/>
          <w:bCs/>
          <w:color w:val="F79646" w:themeColor="accent6"/>
          <w:sz w:val="22"/>
          <w:szCs w:val="22"/>
        </w:rPr>
        <w:t>Pp</w:t>
      </w:r>
      <w:proofErr w:type="spellEnd"/>
      <w:r w:rsidR="0000032E" w:rsidRPr="0000032E">
        <w:rPr>
          <w:rFonts w:ascii="Arial" w:hAnsi="Arial" w:cs="Arial"/>
          <w:b/>
          <w:bCs/>
          <w:color w:val="F79646" w:themeColor="accent6"/>
          <w:sz w:val="22"/>
          <w:szCs w:val="22"/>
        </w:rPr>
        <w:t xml:space="preserve"> p-</w:t>
      </w:r>
      <w:proofErr w:type="spellStart"/>
      <w:r w:rsidR="0000032E" w:rsidRPr="0000032E">
        <w:rPr>
          <w:rFonts w:ascii="Arial" w:hAnsi="Arial" w:cs="Arial"/>
          <w:b/>
          <w:bCs/>
          <w:color w:val="F79646" w:themeColor="accent6"/>
          <w:sz w:val="22"/>
          <w:szCs w:val="22"/>
        </w:rPr>
        <w:t>zaU</w:t>
      </w:r>
      <w:proofErr w:type="spellEnd"/>
      <w:r w:rsidR="0000032E" w:rsidRPr="0000032E">
        <w:rPr>
          <w:rFonts w:ascii="Arial" w:hAnsi="Arial" w:cs="Arial"/>
          <w:b/>
          <w:bCs/>
          <w:color w:val="F79646" w:themeColor="accent6"/>
          <w:sz w:val="22"/>
          <w:szCs w:val="22"/>
        </w:rPr>
        <w:t xml:space="preserve"> / 25</w:t>
      </w:r>
      <w:r w:rsidR="00803C3C" w:rsidRPr="0000032E">
        <w:rPr>
          <w:rFonts w:ascii="Arial" w:hAnsi="Arial" w:cs="Arial"/>
          <w:color w:val="F79646" w:themeColor="accent6"/>
          <w:sz w:val="22"/>
          <w:szCs w:val="22"/>
        </w:rPr>
        <w:t xml:space="preserve"> </w:t>
      </w:r>
      <w:r w:rsidRPr="00E66717">
        <w:rPr>
          <w:rFonts w:ascii="Arial" w:hAnsi="Arial" w:cs="Arial"/>
          <w:sz w:val="22"/>
          <w:szCs w:val="22"/>
        </w:rPr>
        <w:t xml:space="preserve">o udzielenie zamówienia publicznego na </w:t>
      </w:r>
      <w:r w:rsidRPr="00AC2713">
        <w:rPr>
          <w:rFonts w:ascii="Arial" w:hAnsi="Arial" w:cs="Arial"/>
          <w:b/>
          <w:sz w:val="22"/>
          <w:szCs w:val="22"/>
        </w:rPr>
        <w:t>„</w:t>
      </w:r>
      <w:r w:rsidR="00E75541">
        <w:rPr>
          <w:rFonts w:ascii="Arial" w:hAnsi="Arial" w:cs="Arial"/>
          <w:b/>
          <w:sz w:val="22"/>
          <w:szCs w:val="22"/>
        </w:rPr>
        <w:t>D</w:t>
      </w:r>
      <w:r w:rsidRPr="00AC2713">
        <w:rPr>
          <w:rFonts w:ascii="Arial" w:hAnsi="Arial" w:cs="Arial"/>
          <w:b/>
          <w:sz w:val="22"/>
          <w:szCs w:val="22"/>
          <w:highlight w:val="white"/>
        </w:rPr>
        <w:t xml:space="preserve">ostawa </w:t>
      </w:r>
      <w:r w:rsidR="00494BBF" w:rsidRPr="00AC2713">
        <w:rPr>
          <w:rFonts w:ascii="Arial" w:hAnsi="Arial" w:cs="Arial"/>
          <w:b/>
          <w:sz w:val="22"/>
          <w:szCs w:val="22"/>
          <w:highlight w:val="white"/>
        </w:rPr>
        <w:t>klimatyzatorów</w:t>
      </w:r>
      <w:r w:rsidR="00926508" w:rsidRPr="00AC2713">
        <w:rPr>
          <w:rFonts w:ascii="Arial" w:hAnsi="Arial" w:cs="Arial"/>
          <w:b/>
          <w:sz w:val="22"/>
          <w:szCs w:val="22"/>
          <w:highlight w:val="white"/>
        </w:rPr>
        <w:t xml:space="preserve"> </w:t>
      </w:r>
      <w:r w:rsidR="00B670E2">
        <w:rPr>
          <w:rFonts w:ascii="Arial" w:hAnsi="Arial" w:cs="Arial"/>
          <w:b/>
          <w:sz w:val="22"/>
          <w:szCs w:val="22"/>
          <w:highlight w:val="white"/>
        </w:rPr>
        <w:t xml:space="preserve">(jednostki wewnętrznej i zewnętrznej) </w:t>
      </w:r>
      <w:r w:rsidR="000E1859" w:rsidRPr="00AC2713">
        <w:rPr>
          <w:rFonts w:ascii="Arial" w:hAnsi="Arial" w:cs="Arial"/>
          <w:b/>
          <w:sz w:val="22"/>
          <w:szCs w:val="22"/>
          <w:highlight w:val="white"/>
        </w:rPr>
        <w:t>w</w:t>
      </w:r>
      <w:r w:rsidR="002C3050" w:rsidRPr="00AC2713">
        <w:rPr>
          <w:rFonts w:ascii="Arial" w:hAnsi="Arial" w:cs="Arial"/>
          <w:b/>
          <w:sz w:val="22"/>
          <w:szCs w:val="22"/>
          <w:highlight w:val="white"/>
        </w:rPr>
        <w:t xml:space="preserve">raz z </w:t>
      </w:r>
      <w:r w:rsidR="002438B3" w:rsidRPr="00AC2713">
        <w:rPr>
          <w:rFonts w:ascii="Arial" w:hAnsi="Arial" w:cs="Arial"/>
          <w:b/>
          <w:sz w:val="22"/>
          <w:szCs w:val="22"/>
          <w:highlight w:val="white"/>
        </w:rPr>
        <w:t xml:space="preserve">ich </w:t>
      </w:r>
      <w:r w:rsidR="000E1859" w:rsidRPr="00AC2713">
        <w:rPr>
          <w:rFonts w:ascii="Arial" w:hAnsi="Arial" w:cs="Arial"/>
          <w:b/>
          <w:sz w:val="22"/>
          <w:szCs w:val="22"/>
          <w:highlight w:val="white"/>
        </w:rPr>
        <w:t>montażem</w:t>
      </w:r>
      <w:r w:rsidR="002438B3" w:rsidRPr="00AC2713">
        <w:rPr>
          <w:rFonts w:ascii="Arial" w:hAnsi="Arial" w:cs="Arial"/>
          <w:b/>
          <w:sz w:val="22"/>
          <w:szCs w:val="22"/>
          <w:highlight w:val="white"/>
        </w:rPr>
        <w:t>, uruchomieniem i regulacją</w:t>
      </w:r>
      <w:r w:rsidR="00E519D2">
        <w:rPr>
          <w:rFonts w:ascii="Arial" w:hAnsi="Arial" w:cs="Arial"/>
          <w:b/>
          <w:sz w:val="22"/>
          <w:szCs w:val="22"/>
        </w:rPr>
        <w:t xml:space="preserve"> </w:t>
      </w:r>
      <w:r w:rsidR="00CE6467">
        <w:rPr>
          <w:rFonts w:ascii="Arial" w:hAnsi="Arial" w:cs="Arial"/>
          <w:b/>
          <w:sz w:val="22"/>
          <w:szCs w:val="22"/>
        </w:rPr>
        <w:t>oraz odprowadzenia wentylacyjnego</w:t>
      </w:r>
      <w:r w:rsidR="002B128D" w:rsidRPr="00AC2713">
        <w:rPr>
          <w:rFonts w:ascii="Arial" w:hAnsi="Arial" w:cs="Arial"/>
          <w:b/>
          <w:sz w:val="22"/>
          <w:szCs w:val="22"/>
        </w:rPr>
        <w:t>”</w:t>
      </w:r>
      <w:r w:rsidR="00803C3C">
        <w:rPr>
          <w:rFonts w:ascii="Arial" w:hAnsi="Arial" w:cs="Arial"/>
          <w:b/>
          <w:sz w:val="22"/>
          <w:szCs w:val="22"/>
        </w:rPr>
        <w:t xml:space="preserve"> </w:t>
      </w:r>
      <w:r w:rsidR="00803C3C" w:rsidRPr="00803C3C">
        <w:rPr>
          <w:rFonts w:ascii="Arial" w:hAnsi="Arial" w:cs="Arial"/>
          <w:bCs/>
          <w:sz w:val="22"/>
          <w:szCs w:val="22"/>
        </w:rPr>
        <w:t>p</w:t>
      </w:r>
      <w:r w:rsidR="00065A40" w:rsidRPr="00803C3C">
        <w:rPr>
          <w:rFonts w:ascii="Arial" w:hAnsi="Arial" w:cs="Arial"/>
          <w:bCs/>
          <w:sz w:val="22"/>
          <w:szCs w:val="22"/>
        </w:rPr>
        <w:t>rz</w:t>
      </w:r>
      <w:r w:rsidR="00065A40" w:rsidRPr="00370E57">
        <w:rPr>
          <w:rFonts w:ascii="Arial" w:hAnsi="Arial" w:cs="Arial"/>
          <w:sz w:val="22"/>
          <w:szCs w:val="22"/>
        </w:rPr>
        <w:t>eprowadzonego</w:t>
      </w:r>
      <w:r w:rsidR="00803C3C">
        <w:rPr>
          <w:rFonts w:ascii="Arial" w:hAnsi="Arial" w:cs="Arial"/>
          <w:sz w:val="22"/>
          <w:szCs w:val="22"/>
        </w:rPr>
        <w:t xml:space="preserve"> w</w:t>
      </w:r>
      <w:r w:rsidR="00065A40" w:rsidRPr="00370E57">
        <w:rPr>
          <w:rFonts w:ascii="Arial" w:hAnsi="Arial" w:cs="Arial"/>
          <w:sz w:val="22"/>
          <w:szCs w:val="22"/>
        </w:rPr>
        <w:t xml:space="preserve"> dni</w:t>
      </w:r>
      <w:r w:rsidR="00803C3C">
        <w:rPr>
          <w:rFonts w:ascii="Arial" w:hAnsi="Arial" w:cs="Arial"/>
          <w:sz w:val="22"/>
          <w:szCs w:val="22"/>
        </w:rPr>
        <w:t>u</w:t>
      </w:r>
      <w:r w:rsidR="00065A40" w:rsidRPr="00370E57">
        <w:rPr>
          <w:rFonts w:ascii="Arial" w:hAnsi="Arial" w:cs="Arial"/>
          <w:sz w:val="22"/>
          <w:szCs w:val="22"/>
        </w:rPr>
        <w:t xml:space="preserve"> …</w:t>
      </w:r>
      <w:r w:rsidR="002602F0">
        <w:rPr>
          <w:rFonts w:ascii="Arial" w:hAnsi="Arial" w:cs="Arial"/>
          <w:sz w:val="22"/>
          <w:szCs w:val="22"/>
        </w:rPr>
        <w:t>….</w:t>
      </w:r>
      <w:r w:rsidR="00065A40" w:rsidRPr="00370E57">
        <w:rPr>
          <w:rFonts w:ascii="Arial" w:hAnsi="Arial" w:cs="Arial"/>
          <w:sz w:val="22"/>
          <w:szCs w:val="22"/>
        </w:rPr>
        <w:t>…</w:t>
      </w:r>
      <w:r w:rsidR="005F6F29">
        <w:rPr>
          <w:rFonts w:ascii="Arial" w:hAnsi="Arial" w:cs="Arial"/>
          <w:sz w:val="22"/>
          <w:szCs w:val="22"/>
        </w:rPr>
        <w:t xml:space="preserve"> </w:t>
      </w:r>
      <w:r w:rsidRPr="00370E57">
        <w:rPr>
          <w:rFonts w:ascii="Arial" w:hAnsi="Arial" w:cs="Arial"/>
          <w:sz w:val="22"/>
          <w:szCs w:val="22"/>
        </w:rPr>
        <w:t>20</w:t>
      </w:r>
      <w:r w:rsidR="002C3050" w:rsidRPr="00370E57">
        <w:rPr>
          <w:rFonts w:ascii="Arial" w:hAnsi="Arial" w:cs="Arial"/>
          <w:sz w:val="22"/>
          <w:szCs w:val="22"/>
        </w:rPr>
        <w:t>2</w:t>
      </w:r>
      <w:r w:rsidR="00CE6467">
        <w:rPr>
          <w:rFonts w:ascii="Arial" w:hAnsi="Arial" w:cs="Arial"/>
          <w:sz w:val="22"/>
          <w:szCs w:val="22"/>
        </w:rPr>
        <w:t>5</w:t>
      </w:r>
      <w:r w:rsidRPr="00370E57">
        <w:rPr>
          <w:rFonts w:ascii="Arial" w:hAnsi="Arial" w:cs="Arial"/>
          <w:sz w:val="22"/>
          <w:szCs w:val="22"/>
        </w:rPr>
        <w:t xml:space="preserve"> r. w trybie przetargu</w:t>
      </w:r>
      <w:r w:rsidR="000E1859" w:rsidRPr="00370E57">
        <w:rPr>
          <w:rFonts w:ascii="Arial" w:hAnsi="Arial" w:cs="Arial"/>
          <w:sz w:val="22"/>
          <w:szCs w:val="22"/>
        </w:rPr>
        <w:t xml:space="preserve"> podstawowego </w:t>
      </w:r>
      <w:r w:rsidR="002C3050" w:rsidRPr="00370E57">
        <w:rPr>
          <w:rFonts w:ascii="Arial" w:hAnsi="Arial" w:cs="Arial"/>
          <w:sz w:val="22"/>
          <w:szCs w:val="22"/>
        </w:rPr>
        <w:t xml:space="preserve">o wartości </w:t>
      </w:r>
      <w:r w:rsidR="00AB6092" w:rsidRPr="00370E57">
        <w:rPr>
          <w:rFonts w:ascii="Arial" w:hAnsi="Arial" w:cs="Arial"/>
          <w:sz w:val="22"/>
          <w:szCs w:val="22"/>
        </w:rPr>
        <w:t xml:space="preserve">do </w:t>
      </w:r>
      <w:r w:rsidR="00065272" w:rsidRPr="00370E57">
        <w:rPr>
          <w:rFonts w:ascii="Arial" w:hAnsi="Arial" w:cs="Arial"/>
          <w:sz w:val="22"/>
          <w:szCs w:val="22"/>
        </w:rPr>
        <w:t>1</w:t>
      </w:r>
      <w:r w:rsidR="002C3050" w:rsidRPr="00370E57">
        <w:rPr>
          <w:rFonts w:ascii="Arial" w:hAnsi="Arial" w:cs="Arial"/>
          <w:sz w:val="22"/>
          <w:szCs w:val="22"/>
        </w:rPr>
        <w:t>30</w:t>
      </w:r>
      <w:r w:rsidR="00803C3C">
        <w:rPr>
          <w:rFonts w:ascii="Arial" w:hAnsi="Arial" w:cs="Arial"/>
          <w:sz w:val="22"/>
          <w:szCs w:val="22"/>
        </w:rPr>
        <w:t>.0</w:t>
      </w:r>
      <w:r w:rsidR="000E1859" w:rsidRPr="00370E57">
        <w:rPr>
          <w:rFonts w:ascii="Arial" w:hAnsi="Arial" w:cs="Arial"/>
          <w:sz w:val="22"/>
          <w:szCs w:val="22"/>
        </w:rPr>
        <w:t>00</w:t>
      </w:r>
      <w:r w:rsidR="00AB6092" w:rsidRPr="00370E57">
        <w:rPr>
          <w:rFonts w:ascii="Arial" w:hAnsi="Arial" w:cs="Arial"/>
          <w:sz w:val="22"/>
          <w:szCs w:val="22"/>
        </w:rPr>
        <w:t xml:space="preserve"> zł</w:t>
      </w:r>
      <w:r w:rsidR="00803C3C">
        <w:rPr>
          <w:rFonts w:ascii="Arial" w:hAnsi="Arial" w:cs="Arial"/>
          <w:sz w:val="22"/>
          <w:szCs w:val="22"/>
        </w:rPr>
        <w:t>.</w:t>
      </w:r>
      <w:r w:rsidR="00AB6092" w:rsidRPr="00370E57">
        <w:rPr>
          <w:rFonts w:ascii="Arial" w:hAnsi="Arial" w:cs="Arial"/>
          <w:sz w:val="22"/>
          <w:szCs w:val="22"/>
        </w:rPr>
        <w:t xml:space="preserve"> </w:t>
      </w:r>
      <w:r w:rsidRPr="00370E57">
        <w:rPr>
          <w:rFonts w:ascii="Arial" w:hAnsi="Arial" w:cs="Arial"/>
          <w:sz w:val="22"/>
          <w:szCs w:val="22"/>
        </w:rPr>
        <w:t>została zawarta umowa o następującej treści:</w:t>
      </w:r>
    </w:p>
    <w:p w14:paraId="6876036D" w14:textId="77777777" w:rsidR="00055757" w:rsidRPr="00370E57" w:rsidRDefault="00055757" w:rsidP="009B39C1">
      <w:pPr>
        <w:jc w:val="both"/>
        <w:rPr>
          <w:rFonts w:ascii="Arial" w:hAnsi="Arial" w:cs="Arial"/>
          <w:sz w:val="22"/>
          <w:szCs w:val="22"/>
        </w:rPr>
      </w:pPr>
    </w:p>
    <w:p w14:paraId="0370D805" w14:textId="60BD8F4E" w:rsidR="00E47C5C" w:rsidRPr="00E66717" w:rsidRDefault="00EA17AC" w:rsidP="001404FA">
      <w:pPr>
        <w:jc w:val="center"/>
        <w:rPr>
          <w:rFonts w:ascii="Arial" w:hAnsi="Arial" w:cs="Arial"/>
          <w:b/>
          <w:bCs/>
          <w:sz w:val="22"/>
          <w:szCs w:val="22"/>
        </w:rPr>
      </w:pPr>
      <w:r w:rsidRPr="00E66717">
        <w:rPr>
          <w:rFonts w:ascii="Arial" w:hAnsi="Arial" w:cs="Arial"/>
          <w:b/>
          <w:bCs/>
          <w:sz w:val="22"/>
          <w:szCs w:val="22"/>
        </w:rPr>
        <w:t xml:space="preserve">§ </w:t>
      </w:r>
      <w:r w:rsidR="007D642E">
        <w:rPr>
          <w:rFonts w:ascii="Arial" w:hAnsi="Arial" w:cs="Arial"/>
          <w:b/>
          <w:bCs/>
          <w:sz w:val="22"/>
          <w:szCs w:val="22"/>
        </w:rPr>
        <w:t>1</w:t>
      </w:r>
    </w:p>
    <w:p w14:paraId="1EF2A05D" w14:textId="654CD26B" w:rsidR="00472446" w:rsidRDefault="00803C3C" w:rsidP="00803C3C">
      <w:pPr>
        <w:widowControl w:val="0"/>
        <w:autoSpaceDE w:val="0"/>
        <w:autoSpaceDN w:val="0"/>
        <w:adjustRightInd w:val="0"/>
        <w:jc w:val="both"/>
        <w:rPr>
          <w:rFonts w:ascii="Arial" w:hAnsi="Arial" w:cs="Arial"/>
          <w:bCs/>
          <w:sz w:val="22"/>
          <w:szCs w:val="22"/>
          <w:highlight w:val="white"/>
        </w:rPr>
      </w:pPr>
      <w:r w:rsidRPr="00472446">
        <w:rPr>
          <w:rFonts w:ascii="Arial" w:hAnsi="Arial" w:cs="Arial"/>
          <w:bCs/>
          <w:sz w:val="22"/>
          <w:szCs w:val="22"/>
          <w:highlight w:val="white"/>
        </w:rPr>
        <w:t>Wykonawca zobowiązuje się zrealizować przedmiot zamówienia to jest</w:t>
      </w:r>
      <w:r w:rsidR="00472446">
        <w:rPr>
          <w:rFonts w:ascii="Arial" w:hAnsi="Arial" w:cs="Arial"/>
          <w:bCs/>
          <w:sz w:val="22"/>
          <w:szCs w:val="22"/>
          <w:highlight w:val="white"/>
        </w:rPr>
        <w:t>:</w:t>
      </w:r>
      <w:r w:rsidR="00272835" w:rsidRPr="00472446">
        <w:rPr>
          <w:rFonts w:ascii="Arial" w:hAnsi="Arial" w:cs="Arial"/>
          <w:bCs/>
          <w:sz w:val="22"/>
          <w:szCs w:val="22"/>
          <w:highlight w:val="white"/>
        </w:rPr>
        <w:t xml:space="preserve"> </w:t>
      </w:r>
    </w:p>
    <w:p w14:paraId="4458CE14" w14:textId="64C9E0C7" w:rsidR="00272835" w:rsidRPr="00472446" w:rsidRDefault="00E75541" w:rsidP="00803C3C">
      <w:pPr>
        <w:widowControl w:val="0"/>
        <w:autoSpaceDE w:val="0"/>
        <w:autoSpaceDN w:val="0"/>
        <w:adjustRightInd w:val="0"/>
        <w:jc w:val="both"/>
        <w:rPr>
          <w:rFonts w:ascii="Arial" w:hAnsi="Arial" w:cs="Arial"/>
          <w:bCs/>
          <w:sz w:val="22"/>
          <w:szCs w:val="22"/>
          <w:highlight w:val="white"/>
        </w:rPr>
      </w:pPr>
      <w:r w:rsidRPr="00472446">
        <w:rPr>
          <w:rFonts w:ascii="Arial" w:hAnsi="Arial" w:cs="Arial"/>
          <w:b/>
          <w:sz w:val="22"/>
          <w:szCs w:val="22"/>
          <w:highlight w:val="white"/>
        </w:rPr>
        <w:t>Do</w:t>
      </w:r>
      <w:r w:rsidR="00472446">
        <w:rPr>
          <w:rFonts w:ascii="Arial" w:hAnsi="Arial" w:cs="Arial"/>
          <w:b/>
          <w:sz w:val="22"/>
          <w:szCs w:val="22"/>
          <w:highlight w:val="white"/>
        </w:rPr>
        <w:t xml:space="preserve">stawa, montaż i uruchomienie </w:t>
      </w:r>
      <w:r w:rsidR="00494BBF" w:rsidRPr="00472446">
        <w:rPr>
          <w:rFonts w:ascii="Arial" w:hAnsi="Arial" w:cs="Arial"/>
          <w:b/>
          <w:sz w:val="22"/>
          <w:szCs w:val="22"/>
          <w:highlight w:val="white"/>
        </w:rPr>
        <w:t>klimatyzator</w:t>
      </w:r>
      <w:r w:rsidR="00472446">
        <w:rPr>
          <w:rFonts w:ascii="Arial" w:hAnsi="Arial" w:cs="Arial"/>
          <w:b/>
          <w:sz w:val="22"/>
          <w:szCs w:val="22"/>
          <w:highlight w:val="white"/>
        </w:rPr>
        <w:t>ów</w:t>
      </w:r>
      <w:r w:rsidR="008C7226" w:rsidRPr="00472446">
        <w:rPr>
          <w:rFonts w:ascii="Arial" w:hAnsi="Arial" w:cs="Arial"/>
          <w:bCs/>
          <w:sz w:val="22"/>
          <w:szCs w:val="22"/>
          <w:highlight w:val="white"/>
        </w:rPr>
        <w:t xml:space="preserve"> </w:t>
      </w:r>
      <w:bookmarkStart w:id="0" w:name="_Hlk194930459"/>
      <w:r w:rsidR="000C45BC" w:rsidRPr="00472446">
        <w:rPr>
          <w:rFonts w:ascii="Arial" w:hAnsi="Arial" w:cs="Arial"/>
          <w:bCs/>
          <w:sz w:val="22"/>
          <w:szCs w:val="22"/>
        </w:rPr>
        <w:t>(</w:t>
      </w:r>
      <w:r w:rsidR="008C7226" w:rsidRPr="00472446">
        <w:rPr>
          <w:rFonts w:ascii="Arial" w:hAnsi="Arial" w:cs="Arial"/>
          <w:bCs/>
          <w:sz w:val="22"/>
          <w:szCs w:val="22"/>
        </w:rPr>
        <w:t>wg opisu przedmiotu zamówienia, określonego w załączniku nr 3</w:t>
      </w:r>
      <w:r w:rsidRPr="00472446">
        <w:rPr>
          <w:rFonts w:ascii="Arial" w:hAnsi="Arial" w:cs="Arial"/>
          <w:bCs/>
          <w:sz w:val="22"/>
          <w:szCs w:val="22"/>
        </w:rPr>
        <w:t xml:space="preserve"> do S</w:t>
      </w:r>
      <w:r w:rsidR="008C7226" w:rsidRPr="00472446">
        <w:rPr>
          <w:rFonts w:ascii="Arial" w:hAnsi="Arial" w:cs="Arial"/>
          <w:bCs/>
          <w:sz w:val="22"/>
          <w:szCs w:val="22"/>
        </w:rPr>
        <w:t>WZ</w:t>
      </w:r>
      <w:r w:rsidR="00633DC3" w:rsidRPr="00472446">
        <w:rPr>
          <w:rFonts w:ascii="Arial" w:hAnsi="Arial" w:cs="Arial"/>
          <w:bCs/>
          <w:sz w:val="22"/>
          <w:szCs w:val="22"/>
        </w:rPr>
        <w:t>)</w:t>
      </w:r>
      <w:bookmarkEnd w:id="0"/>
      <w:r w:rsidR="008C7226" w:rsidRPr="00472446">
        <w:rPr>
          <w:rFonts w:ascii="Arial" w:hAnsi="Arial" w:cs="Arial"/>
          <w:bCs/>
          <w:sz w:val="22"/>
          <w:szCs w:val="22"/>
          <w:highlight w:val="white"/>
        </w:rPr>
        <w:t xml:space="preserve"> </w:t>
      </w:r>
      <w:r w:rsidR="00272835" w:rsidRPr="00472446">
        <w:rPr>
          <w:rFonts w:ascii="Arial" w:hAnsi="Arial" w:cs="Arial"/>
          <w:bCs/>
          <w:sz w:val="22"/>
          <w:szCs w:val="22"/>
          <w:highlight w:val="white"/>
        </w:rPr>
        <w:t xml:space="preserve">do wskazanych </w:t>
      </w:r>
      <w:r w:rsidR="00774350" w:rsidRPr="00472446">
        <w:rPr>
          <w:rFonts w:ascii="Arial" w:hAnsi="Arial" w:cs="Arial"/>
          <w:bCs/>
          <w:sz w:val="22"/>
          <w:szCs w:val="22"/>
          <w:highlight w:val="white"/>
        </w:rPr>
        <w:t xml:space="preserve">niżej </w:t>
      </w:r>
      <w:r w:rsidRPr="00472446">
        <w:rPr>
          <w:rFonts w:ascii="Arial" w:hAnsi="Arial" w:cs="Arial"/>
          <w:bCs/>
          <w:sz w:val="22"/>
          <w:szCs w:val="22"/>
          <w:highlight w:val="white"/>
        </w:rPr>
        <w:t>pomieszczeń:</w:t>
      </w:r>
    </w:p>
    <w:p w14:paraId="77CA9379" w14:textId="1C96A8B1" w:rsidR="00E75541" w:rsidRPr="000B326B" w:rsidRDefault="00E75541" w:rsidP="00065272">
      <w:pPr>
        <w:widowControl w:val="0"/>
        <w:autoSpaceDE w:val="0"/>
        <w:autoSpaceDN w:val="0"/>
        <w:adjustRightInd w:val="0"/>
        <w:rPr>
          <w:rFonts w:ascii="Arial" w:hAnsi="Arial" w:cs="Arial"/>
          <w:bCs/>
          <w:sz w:val="22"/>
          <w:szCs w:val="22"/>
          <w:highlight w:val="white"/>
        </w:rPr>
      </w:pPr>
      <w:r w:rsidRPr="000B326B">
        <w:rPr>
          <w:rFonts w:ascii="Arial" w:hAnsi="Arial" w:cs="Arial"/>
          <w:bCs/>
          <w:sz w:val="22"/>
          <w:szCs w:val="22"/>
          <w:highlight w:val="white"/>
        </w:rPr>
        <w:t xml:space="preserve">a) </w:t>
      </w:r>
      <w:r w:rsidR="005F6F29" w:rsidRPr="000B326B">
        <w:rPr>
          <w:rFonts w:ascii="Arial" w:hAnsi="Arial" w:cs="Arial"/>
          <w:bCs/>
          <w:sz w:val="22"/>
          <w:szCs w:val="22"/>
        </w:rPr>
        <w:t>g</w:t>
      </w:r>
      <w:r w:rsidR="00416B3E" w:rsidRPr="000B326B">
        <w:rPr>
          <w:rFonts w:ascii="Arial" w:hAnsi="Arial" w:cs="Arial"/>
          <w:bCs/>
          <w:sz w:val="22"/>
          <w:szCs w:val="22"/>
        </w:rPr>
        <w:t>a</w:t>
      </w:r>
      <w:r w:rsidR="005F6F29" w:rsidRPr="000B326B">
        <w:rPr>
          <w:rFonts w:ascii="Arial" w:hAnsi="Arial" w:cs="Arial"/>
          <w:bCs/>
          <w:sz w:val="22"/>
          <w:szCs w:val="22"/>
        </w:rPr>
        <w:t xml:space="preserve">binet zabiegowy dyżurki pielęgniarek w Pawilonie </w:t>
      </w:r>
      <w:r w:rsidR="00472446" w:rsidRPr="000B326B">
        <w:rPr>
          <w:rFonts w:ascii="Arial" w:hAnsi="Arial" w:cs="Arial"/>
          <w:bCs/>
          <w:sz w:val="22"/>
          <w:szCs w:val="22"/>
        </w:rPr>
        <w:t>3</w:t>
      </w:r>
      <w:r w:rsidR="005F6F29" w:rsidRPr="000B326B">
        <w:rPr>
          <w:rFonts w:ascii="Arial" w:hAnsi="Arial" w:cs="Arial"/>
          <w:bCs/>
          <w:sz w:val="22"/>
          <w:szCs w:val="22"/>
        </w:rPr>
        <w:t xml:space="preserve"> – sztuk 1</w:t>
      </w:r>
      <w:r w:rsidRPr="000B326B">
        <w:rPr>
          <w:rFonts w:ascii="Arial" w:hAnsi="Arial" w:cs="Arial"/>
          <w:bCs/>
          <w:sz w:val="22"/>
          <w:szCs w:val="22"/>
        </w:rPr>
        <w:t>,</w:t>
      </w:r>
    </w:p>
    <w:p w14:paraId="3A084C9F" w14:textId="14922AC8" w:rsidR="00494BBF" w:rsidRPr="000B326B" w:rsidRDefault="00641F47" w:rsidP="00F404CF">
      <w:pPr>
        <w:widowControl w:val="0"/>
        <w:autoSpaceDE w:val="0"/>
        <w:autoSpaceDN w:val="0"/>
        <w:adjustRightInd w:val="0"/>
        <w:ind w:left="284" w:hanging="284"/>
        <w:jc w:val="both"/>
        <w:rPr>
          <w:rFonts w:ascii="Arial" w:hAnsi="Arial" w:cs="Arial"/>
          <w:bCs/>
          <w:sz w:val="22"/>
          <w:szCs w:val="22"/>
          <w:highlight w:val="white"/>
        </w:rPr>
      </w:pPr>
      <w:r w:rsidRPr="000B326B">
        <w:rPr>
          <w:rFonts w:ascii="Arial" w:hAnsi="Arial" w:cs="Arial"/>
          <w:bCs/>
          <w:sz w:val="22"/>
          <w:szCs w:val="22"/>
          <w:highlight w:val="white"/>
        </w:rPr>
        <w:t>b</w:t>
      </w:r>
      <w:r w:rsidR="00EB16BD" w:rsidRPr="000B326B">
        <w:rPr>
          <w:rFonts w:ascii="Arial" w:hAnsi="Arial" w:cs="Arial"/>
          <w:bCs/>
          <w:sz w:val="22"/>
          <w:szCs w:val="22"/>
          <w:highlight w:val="white"/>
        </w:rPr>
        <w:t>)</w:t>
      </w:r>
      <w:r w:rsidR="00065272" w:rsidRPr="000B326B">
        <w:rPr>
          <w:rFonts w:ascii="Arial" w:hAnsi="Arial" w:cs="Arial"/>
          <w:bCs/>
          <w:sz w:val="22"/>
          <w:szCs w:val="22"/>
          <w:highlight w:val="white"/>
        </w:rPr>
        <w:t xml:space="preserve"> </w:t>
      </w:r>
      <w:r w:rsidR="00472446" w:rsidRPr="000B326B">
        <w:rPr>
          <w:rFonts w:ascii="Arial" w:hAnsi="Arial" w:cs="Arial"/>
          <w:bCs/>
          <w:sz w:val="22"/>
          <w:szCs w:val="22"/>
        </w:rPr>
        <w:t>biuro obsługi klienta</w:t>
      </w:r>
      <w:r w:rsidR="005F6F29" w:rsidRPr="000B326B">
        <w:rPr>
          <w:rFonts w:ascii="Arial" w:hAnsi="Arial" w:cs="Arial"/>
          <w:bCs/>
          <w:sz w:val="22"/>
          <w:szCs w:val="22"/>
        </w:rPr>
        <w:t xml:space="preserve"> w </w:t>
      </w:r>
      <w:r w:rsidR="00BA0B08" w:rsidRPr="000B326B">
        <w:rPr>
          <w:rFonts w:ascii="Arial" w:hAnsi="Arial" w:cs="Arial"/>
          <w:bCs/>
          <w:sz w:val="22"/>
          <w:szCs w:val="22"/>
        </w:rPr>
        <w:t>b</w:t>
      </w:r>
      <w:r w:rsidR="005F6F29" w:rsidRPr="000B326B">
        <w:rPr>
          <w:rFonts w:ascii="Arial" w:hAnsi="Arial" w:cs="Arial"/>
          <w:bCs/>
          <w:sz w:val="22"/>
          <w:szCs w:val="22"/>
        </w:rPr>
        <w:t xml:space="preserve">udynku </w:t>
      </w:r>
      <w:r w:rsidR="00472446" w:rsidRPr="000B326B">
        <w:rPr>
          <w:rFonts w:ascii="Arial" w:hAnsi="Arial" w:cs="Arial"/>
          <w:bCs/>
          <w:sz w:val="22"/>
          <w:szCs w:val="22"/>
        </w:rPr>
        <w:t>Domu Weterana</w:t>
      </w:r>
      <w:r w:rsidR="005F6F29" w:rsidRPr="000B326B">
        <w:rPr>
          <w:rFonts w:ascii="Arial" w:hAnsi="Arial" w:cs="Arial"/>
          <w:bCs/>
          <w:sz w:val="22"/>
          <w:szCs w:val="22"/>
        </w:rPr>
        <w:t xml:space="preserve"> </w:t>
      </w:r>
      <w:r w:rsidR="00E75541" w:rsidRPr="000B326B">
        <w:rPr>
          <w:rFonts w:ascii="Arial" w:hAnsi="Arial" w:cs="Arial"/>
          <w:bCs/>
          <w:sz w:val="22"/>
          <w:szCs w:val="22"/>
          <w:highlight w:val="white"/>
        </w:rPr>
        <w:t>– sztuk 1,</w:t>
      </w:r>
    </w:p>
    <w:p w14:paraId="5E93DCFF" w14:textId="259D8818" w:rsidR="00272835" w:rsidRDefault="000B326B" w:rsidP="00774350">
      <w:pPr>
        <w:pStyle w:val="Tekstpodstawowy"/>
        <w:autoSpaceDE w:val="0"/>
        <w:autoSpaceDN w:val="0"/>
        <w:spacing w:after="0"/>
        <w:jc w:val="both"/>
        <w:rPr>
          <w:rFonts w:ascii="Arial" w:hAnsi="Arial" w:cs="Arial"/>
          <w:sz w:val="22"/>
          <w:szCs w:val="22"/>
        </w:rPr>
      </w:pPr>
      <w:r w:rsidRPr="000B326B">
        <w:rPr>
          <w:rFonts w:ascii="Arial" w:hAnsi="Arial" w:cs="Arial"/>
          <w:bCs/>
          <w:sz w:val="22"/>
          <w:szCs w:val="22"/>
          <w:highlight w:val="white"/>
        </w:rPr>
        <w:t>W</w:t>
      </w:r>
      <w:r w:rsidR="00300504" w:rsidRPr="000B326B">
        <w:rPr>
          <w:rFonts w:ascii="Arial" w:hAnsi="Arial" w:cs="Arial"/>
          <w:bCs/>
          <w:sz w:val="22"/>
          <w:szCs w:val="22"/>
          <w:highlight w:val="white"/>
        </w:rPr>
        <w:t>ykon</w:t>
      </w:r>
      <w:r w:rsidR="00300504" w:rsidRPr="000B326B">
        <w:rPr>
          <w:rFonts w:ascii="Arial" w:hAnsi="Arial" w:cs="Arial"/>
          <w:bCs/>
          <w:sz w:val="22"/>
          <w:szCs w:val="22"/>
        </w:rPr>
        <w:t>a</w:t>
      </w:r>
      <w:r w:rsidR="00774350" w:rsidRPr="000B326B">
        <w:rPr>
          <w:rFonts w:ascii="Arial" w:hAnsi="Arial" w:cs="Arial"/>
          <w:bCs/>
          <w:sz w:val="22"/>
          <w:szCs w:val="22"/>
        </w:rPr>
        <w:t>ć</w:t>
      </w:r>
      <w:r w:rsidR="00300504" w:rsidRPr="000B326B">
        <w:rPr>
          <w:rFonts w:ascii="Arial" w:hAnsi="Arial" w:cs="Arial"/>
          <w:bCs/>
          <w:sz w:val="22"/>
          <w:szCs w:val="22"/>
        </w:rPr>
        <w:t xml:space="preserve"> niezbędn</w:t>
      </w:r>
      <w:r w:rsidR="00774350" w:rsidRPr="000B326B">
        <w:rPr>
          <w:rFonts w:ascii="Arial" w:hAnsi="Arial" w:cs="Arial"/>
          <w:bCs/>
          <w:sz w:val="22"/>
          <w:szCs w:val="22"/>
        </w:rPr>
        <w:t>ą</w:t>
      </w:r>
      <w:r w:rsidR="00300504" w:rsidRPr="000B326B">
        <w:rPr>
          <w:rFonts w:ascii="Arial" w:hAnsi="Arial" w:cs="Arial"/>
          <w:bCs/>
          <w:sz w:val="22"/>
          <w:szCs w:val="22"/>
        </w:rPr>
        <w:t xml:space="preserve"> regulacj</w:t>
      </w:r>
      <w:r w:rsidR="00774350" w:rsidRPr="000B326B">
        <w:rPr>
          <w:rFonts w:ascii="Arial" w:hAnsi="Arial" w:cs="Arial"/>
          <w:bCs/>
          <w:sz w:val="22"/>
          <w:szCs w:val="22"/>
        </w:rPr>
        <w:t>ę</w:t>
      </w:r>
      <w:r w:rsidR="00FA5FE6" w:rsidRPr="000B326B">
        <w:rPr>
          <w:rFonts w:ascii="Arial" w:hAnsi="Arial" w:cs="Arial"/>
          <w:bCs/>
          <w:sz w:val="22"/>
          <w:szCs w:val="22"/>
        </w:rPr>
        <w:t xml:space="preserve"> i </w:t>
      </w:r>
      <w:r w:rsidR="00774350" w:rsidRPr="000B326B">
        <w:rPr>
          <w:rFonts w:ascii="Arial" w:hAnsi="Arial" w:cs="Arial"/>
          <w:bCs/>
          <w:sz w:val="22"/>
          <w:szCs w:val="22"/>
        </w:rPr>
        <w:t>na</w:t>
      </w:r>
      <w:r w:rsidR="00FA5FE6" w:rsidRPr="000B326B">
        <w:rPr>
          <w:rFonts w:ascii="Arial" w:hAnsi="Arial" w:cs="Arial"/>
          <w:bCs/>
          <w:sz w:val="22"/>
          <w:szCs w:val="22"/>
        </w:rPr>
        <w:t>staw</w:t>
      </w:r>
      <w:r w:rsidR="00BA0B08" w:rsidRPr="000B326B">
        <w:rPr>
          <w:rFonts w:ascii="Arial" w:hAnsi="Arial" w:cs="Arial"/>
          <w:bCs/>
          <w:sz w:val="22"/>
          <w:szCs w:val="22"/>
        </w:rPr>
        <w:t>ę</w:t>
      </w:r>
      <w:r w:rsidR="00300504" w:rsidRPr="000B326B">
        <w:rPr>
          <w:rFonts w:ascii="Arial" w:hAnsi="Arial" w:cs="Arial"/>
          <w:bCs/>
          <w:sz w:val="22"/>
          <w:szCs w:val="22"/>
        </w:rPr>
        <w:t xml:space="preserve"> urządzeń</w:t>
      </w:r>
      <w:r w:rsidR="00EB16BD" w:rsidRPr="000B326B">
        <w:rPr>
          <w:rFonts w:ascii="Arial" w:hAnsi="Arial" w:cs="Arial"/>
          <w:bCs/>
          <w:sz w:val="22"/>
          <w:szCs w:val="22"/>
        </w:rPr>
        <w:t xml:space="preserve"> oraz</w:t>
      </w:r>
      <w:r w:rsidR="00065272" w:rsidRPr="000B326B">
        <w:rPr>
          <w:rFonts w:ascii="Arial" w:hAnsi="Arial" w:cs="Arial"/>
          <w:bCs/>
          <w:sz w:val="22"/>
          <w:szCs w:val="22"/>
          <w:highlight w:val="white"/>
        </w:rPr>
        <w:t xml:space="preserve"> przeszkol</w:t>
      </w:r>
      <w:r w:rsidR="00774350" w:rsidRPr="000B326B">
        <w:rPr>
          <w:rFonts w:ascii="Arial" w:hAnsi="Arial" w:cs="Arial"/>
          <w:bCs/>
          <w:sz w:val="22"/>
          <w:szCs w:val="22"/>
          <w:highlight w:val="white"/>
        </w:rPr>
        <w:t>ić</w:t>
      </w:r>
      <w:r w:rsidR="00065272" w:rsidRPr="000B326B">
        <w:rPr>
          <w:rFonts w:ascii="Arial" w:hAnsi="Arial" w:cs="Arial"/>
          <w:bCs/>
          <w:sz w:val="22"/>
          <w:szCs w:val="22"/>
          <w:highlight w:val="white"/>
        </w:rPr>
        <w:t xml:space="preserve"> personel w zakresie </w:t>
      </w:r>
      <w:r w:rsidR="00BA0B08" w:rsidRPr="000B326B">
        <w:rPr>
          <w:rFonts w:ascii="Arial" w:hAnsi="Arial" w:cs="Arial"/>
          <w:bCs/>
          <w:sz w:val="22"/>
          <w:szCs w:val="22"/>
          <w:highlight w:val="white"/>
        </w:rPr>
        <w:t xml:space="preserve">prawidłowej </w:t>
      </w:r>
      <w:r w:rsidR="00065272" w:rsidRPr="000B326B">
        <w:rPr>
          <w:rFonts w:ascii="Arial" w:hAnsi="Arial" w:cs="Arial"/>
          <w:bCs/>
          <w:sz w:val="22"/>
          <w:szCs w:val="22"/>
          <w:highlight w:val="white"/>
        </w:rPr>
        <w:t>obsługi</w:t>
      </w:r>
      <w:r w:rsidR="008C7226" w:rsidRPr="000B326B">
        <w:rPr>
          <w:rFonts w:ascii="Arial" w:hAnsi="Arial" w:cs="Arial"/>
          <w:bCs/>
          <w:sz w:val="22"/>
          <w:szCs w:val="22"/>
          <w:highlight w:val="white"/>
        </w:rPr>
        <w:t xml:space="preserve"> urządzeń.</w:t>
      </w:r>
      <w:r w:rsidR="00065272" w:rsidRPr="000B326B">
        <w:rPr>
          <w:rFonts w:ascii="Arial" w:hAnsi="Arial" w:cs="Arial"/>
          <w:bCs/>
          <w:sz w:val="22"/>
          <w:szCs w:val="22"/>
          <w:highlight w:val="white"/>
        </w:rPr>
        <w:t xml:space="preserve"> </w:t>
      </w:r>
      <w:r w:rsidR="00272835" w:rsidRPr="000B326B">
        <w:rPr>
          <w:rFonts w:ascii="Arial" w:hAnsi="Arial" w:cs="Arial"/>
          <w:bCs/>
          <w:sz w:val="22"/>
          <w:szCs w:val="22"/>
        </w:rPr>
        <w:t>Przedmiot</w:t>
      </w:r>
      <w:r w:rsidR="00272835" w:rsidRPr="000B326B">
        <w:rPr>
          <w:rFonts w:ascii="Arial" w:hAnsi="Arial" w:cs="Arial"/>
          <w:sz w:val="22"/>
          <w:szCs w:val="22"/>
        </w:rPr>
        <w:t xml:space="preserve"> umowy winien być wykonany przy zachowani</w:t>
      </w:r>
      <w:r w:rsidR="00D14F3D" w:rsidRPr="000B326B">
        <w:rPr>
          <w:rFonts w:ascii="Arial" w:hAnsi="Arial" w:cs="Arial"/>
          <w:sz w:val="22"/>
          <w:szCs w:val="22"/>
        </w:rPr>
        <w:t xml:space="preserve">u </w:t>
      </w:r>
      <w:r w:rsidR="00272835" w:rsidRPr="000B326B">
        <w:rPr>
          <w:rFonts w:ascii="Arial" w:hAnsi="Arial" w:cs="Arial"/>
          <w:sz w:val="22"/>
          <w:szCs w:val="22"/>
        </w:rPr>
        <w:t xml:space="preserve">ruchu ciągłego </w:t>
      </w:r>
      <w:r w:rsidR="00FA5FE6" w:rsidRPr="000B326B">
        <w:rPr>
          <w:rFonts w:ascii="Arial" w:hAnsi="Arial" w:cs="Arial"/>
          <w:sz w:val="22"/>
          <w:szCs w:val="22"/>
        </w:rPr>
        <w:t xml:space="preserve">w </w:t>
      </w:r>
      <w:r w:rsidRPr="000B326B">
        <w:rPr>
          <w:rFonts w:ascii="Arial" w:hAnsi="Arial" w:cs="Arial"/>
          <w:sz w:val="22"/>
          <w:szCs w:val="22"/>
        </w:rPr>
        <w:t>w/w obiektach</w:t>
      </w:r>
      <w:r w:rsidR="00A124F8" w:rsidRPr="000B326B">
        <w:rPr>
          <w:rFonts w:ascii="Arial" w:hAnsi="Arial" w:cs="Arial"/>
          <w:sz w:val="22"/>
          <w:szCs w:val="22"/>
        </w:rPr>
        <w:t xml:space="preserve"> </w:t>
      </w:r>
      <w:r w:rsidR="00272835" w:rsidRPr="000B326B">
        <w:rPr>
          <w:rFonts w:ascii="Arial" w:hAnsi="Arial" w:cs="Arial"/>
          <w:sz w:val="22"/>
          <w:szCs w:val="22"/>
        </w:rPr>
        <w:t>w czasie uzgodnionym z osob</w:t>
      </w:r>
      <w:r w:rsidR="00633DC3" w:rsidRPr="000B326B">
        <w:rPr>
          <w:rFonts w:ascii="Arial" w:hAnsi="Arial" w:cs="Arial"/>
          <w:sz w:val="22"/>
          <w:szCs w:val="22"/>
        </w:rPr>
        <w:t>ami</w:t>
      </w:r>
      <w:r w:rsidR="00D14F3D" w:rsidRPr="000B326B">
        <w:rPr>
          <w:rFonts w:ascii="Arial" w:hAnsi="Arial" w:cs="Arial"/>
          <w:sz w:val="22"/>
          <w:szCs w:val="22"/>
        </w:rPr>
        <w:t xml:space="preserve"> </w:t>
      </w:r>
      <w:r w:rsidR="00272835" w:rsidRPr="000B326B">
        <w:rPr>
          <w:rFonts w:ascii="Arial" w:hAnsi="Arial" w:cs="Arial"/>
          <w:sz w:val="22"/>
          <w:szCs w:val="22"/>
        </w:rPr>
        <w:t xml:space="preserve">wymienionymi w § </w:t>
      </w:r>
      <w:r w:rsidR="007C0F96" w:rsidRPr="000B326B">
        <w:rPr>
          <w:rFonts w:ascii="Arial" w:hAnsi="Arial" w:cs="Arial"/>
          <w:sz w:val="22"/>
          <w:szCs w:val="22"/>
        </w:rPr>
        <w:t>4</w:t>
      </w:r>
      <w:r w:rsidR="00272835" w:rsidRPr="000B326B">
        <w:rPr>
          <w:rFonts w:ascii="Arial" w:hAnsi="Arial" w:cs="Arial"/>
          <w:sz w:val="22"/>
          <w:szCs w:val="22"/>
        </w:rPr>
        <w:t>.ust.1 niniejszej umowy.</w:t>
      </w:r>
    </w:p>
    <w:p w14:paraId="1516E92B" w14:textId="77777777" w:rsidR="0000032E" w:rsidRPr="000B326B" w:rsidRDefault="0000032E" w:rsidP="00774350">
      <w:pPr>
        <w:pStyle w:val="Tekstpodstawowy"/>
        <w:autoSpaceDE w:val="0"/>
        <w:autoSpaceDN w:val="0"/>
        <w:spacing w:after="0"/>
        <w:jc w:val="both"/>
        <w:rPr>
          <w:rFonts w:ascii="Arial" w:hAnsi="Arial" w:cs="Arial"/>
          <w:sz w:val="22"/>
          <w:szCs w:val="22"/>
        </w:rPr>
      </w:pPr>
    </w:p>
    <w:p w14:paraId="484F0CAB" w14:textId="65C0FDEC" w:rsidR="00352813" w:rsidRPr="000B326B" w:rsidRDefault="00EA17AC" w:rsidP="001404FA">
      <w:pPr>
        <w:jc w:val="center"/>
        <w:rPr>
          <w:rFonts w:ascii="Arial" w:hAnsi="Arial" w:cs="Arial"/>
          <w:b/>
          <w:bCs/>
          <w:sz w:val="22"/>
          <w:szCs w:val="22"/>
        </w:rPr>
      </w:pPr>
      <w:r w:rsidRPr="000B326B">
        <w:rPr>
          <w:rFonts w:ascii="Arial" w:hAnsi="Arial" w:cs="Arial"/>
          <w:b/>
          <w:bCs/>
          <w:sz w:val="22"/>
          <w:szCs w:val="22"/>
        </w:rPr>
        <w:t xml:space="preserve">§ </w:t>
      </w:r>
      <w:r w:rsidR="007D642E" w:rsidRPr="000B326B">
        <w:rPr>
          <w:rFonts w:ascii="Arial" w:hAnsi="Arial" w:cs="Arial"/>
          <w:b/>
          <w:bCs/>
          <w:sz w:val="22"/>
          <w:szCs w:val="22"/>
        </w:rPr>
        <w:t>2</w:t>
      </w:r>
    </w:p>
    <w:p w14:paraId="633B1E80" w14:textId="21596F8E" w:rsidR="002B7FFA" w:rsidRPr="002B7FFA" w:rsidRDefault="002B7FFA" w:rsidP="002B7FFA">
      <w:pPr>
        <w:pStyle w:val="Akapitzlist"/>
        <w:numPr>
          <w:ilvl w:val="0"/>
          <w:numId w:val="24"/>
        </w:numPr>
        <w:ind w:left="284" w:hanging="284"/>
        <w:jc w:val="both"/>
        <w:rPr>
          <w:rFonts w:ascii="Arial" w:hAnsi="Arial" w:cs="Arial"/>
          <w:sz w:val="22"/>
          <w:szCs w:val="22"/>
        </w:rPr>
      </w:pPr>
      <w:r w:rsidRPr="002B7FFA">
        <w:rPr>
          <w:rFonts w:ascii="Arial" w:hAnsi="Arial" w:cs="Arial"/>
          <w:sz w:val="22"/>
          <w:szCs w:val="22"/>
        </w:rPr>
        <w:t>Wykonawca oświadcza, iż zapoznał się ze wszystkimi warunkami, które są istotne dla wykonania przedmiotu zamówienia niniejszej umowy, w tym z rozmieszczeniem pomieszczeń i warunkami technicznymi i nie wnosi w tym zakresie żadnych zastrzeżeń.</w:t>
      </w:r>
    </w:p>
    <w:p w14:paraId="28AA14C7" w14:textId="77777777" w:rsidR="002B7FFA" w:rsidRDefault="00D14F3D" w:rsidP="002B7FFA">
      <w:pPr>
        <w:pStyle w:val="Akapitzlist"/>
        <w:numPr>
          <w:ilvl w:val="0"/>
          <w:numId w:val="24"/>
        </w:numPr>
        <w:ind w:left="284" w:hanging="284"/>
        <w:jc w:val="both"/>
        <w:rPr>
          <w:rFonts w:ascii="Arial" w:hAnsi="Arial" w:cs="Arial"/>
          <w:bCs/>
          <w:sz w:val="22"/>
          <w:szCs w:val="22"/>
        </w:rPr>
      </w:pPr>
      <w:r w:rsidRPr="002B7FFA">
        <w:rPr>
          <w:rFonts w:ascii="Arial" w:hAnsi="Arial" w:cs="Arial"/>
          <w:bCs/>
          <w:sz w:val="22"/>
          <w:szCs w:val="22"/>
        </w:rPr>
        <w:t>Wykonawca zapewnia, iż urządzenia dostarczone w ramach realizacji umowy będą fabrycznie nowe, oraz oświadcza, że przedmiot umowy spełnia warunki dopuszczenia do obrotu</w:t>
      </w:r>
      <w:r w:rsidRPr="002B7FFA">
        <w:rPr>
          <w:rFonts w:ascii="Arial" w:hAnsi="Arial" w:cs="Arial"/>
          <w:sz w:val="22"/>
          <w:szCs w:val="22"/>
        </w:rPr>
        <w:t xml:space="preserve"> i stosowania na terenie Polski</w:t>
      </w:r>
      <w:r w:rsidR="00874D7D" w:rsidRPr="002B7FFA">
        <w:rPr>
          <w:rFonts w:ascii="Arial" w:hAnsi="Arial" w:cs="Arial"/>
          <w:sz w:val="22"/>
          <w:szCs w:val="22"/>
        </w:rPr>
        <w:t xml:space="preserve"> i </w:t>
      </w:r>
      <w:r w:rsidRPr="002B7FFA">
        <w:rPr>
          <w:rFonts w:ascii="Arial" w:hAnsi="Arial" w:cs="Arial"/>
          <w:bCs/>
          <w:sz w:val="22"/>
          <w:szCs w:val="22"/>
        </w:rPr>
        <w:t>posiadają wymagane prawem dopuszczenia, certyfikaty i atesty.</w:t>
      </w:r>
      <w:r w:rsidR="00AC2713" w:rsidRPr="002B7FFA">
        <w:rPr>
          <w:rFonts w:ascii="Arial" w:hAnsi="Arial" w:cs="Arial"/>
          <w:bCs/>
          <w:sz w:val="22"/>
          <w:szCs w:val="22"/>
        </w:rPr>
        <w:t xml:space="preserve"> </w:t>
      </w:r>
    </w:p>
    <w:p w14:paraId="50FC0CA1" w14:textId="383D2779" w:rsidR="00D14F3D" w:rsidRPr="002B7FFA" w:rsidRDefault="002B7FFA" w:rsidP="002B7FFA">
      <w:pPr>
        <w:pStyle w:val="Akapitzlist"/>
        <w:numPr>
          <w:ilvl w:val="0"/>
          <w:numId w:val="24"/>
        </w:numPr>
        <w:ind w:left="284" w:hanging="284"/>
        <w:jc w:val="both"/>
        <w:rPr>
          <w:rFonts w:ascii="Arial" w:hAnsi="Arial" w:cs="Arial"/>
          <w:bCs/>
          <w:sz w:val="22"/>
          <w:szCs w:val="22"/>
        </w:rPr>
      </w:pPr>
      <w:r>
        <w:rPr>
          <w:rFonts w:ascii="Arial" w:hAnsi="Arial" w:cs="Arial"/>
          <w:bCs/>
          <w:sz w:val="22"/>
          <w:szCs w:val="22"/>
        </w:rPr>
        <w:t xml:space="preserve"> </w:t>
      </w:r>
      <w:r w:rsidR="002602F0" w:rsidRPr="002B7FFA">
        <w:rPr>
          <w:rFonts w:ascii="Arial" w:hAnsi="Arial" w:cs="Arial"/>
          <w:bCs/>
          <w:sz w:val="22"/>
          <w:szCs w:val="22"/>
        </w:rPr>
        <w:t>Wykonawca będzie wykonywał wszelkie świadczenia, o których mowa w niniejszej umowie zgodnie z zasadami, normami oraz standardami, które należy zachować w przypadku profesjonalnego wykonywania przedmiotu niniejszej Umowy, z uwzględnieniem przepisów BHP, przeciwpożarowych oraz właściwych przepisów prawa, w szczególności Rozporządzenia oraz Ustawy.</w:t>
      </w:r>
    </w:p>
    <w:p w14:paraId="44BA8848" w14:textId="744100D8" w:rsidR="00E47C5C" w:rsidRPr="00E66717" w:rsidRDefault="00352813" w:rsidP="001404FA">
      <w:pPr>
        <w:jc w:val="center"/>
        <w:rPr>
          <w:rFonts w:ascii="Arial" w:hAnsi="Arial" w:cs="Arial"/>
          <w:b/>
          <w:bCs/>
          <w:sz w:val="22"/>
          <w:szCs w:val="22"/>
        </w:rPr>
      </w:pPr>
      <w:r w:rsidRPr="00E66717">
        <w:rPr>
          <w:rFonts w:ascii="Arial" w:hAnsi="Arial" w:cs="Arial"/>
          <w:b/>
          <w:bCs/>
          <w:sz w:val="22"/>
          <w:szCs w:val="22"/>
        </w:rPr>
        <w:t xml:space="preserve">§ </w:t>
      </w:r>
      <w:r w:rsidR="007D642E">
        <w:rPr>
          <w:rFonts w:ascii="Arial" w:hAnsi="Arial" w:cs="Arial"/>
          <w:b/>
          <w:bCs/>
          <w:sz w:val="22"/>
          <w:szCs w:val="22"/>
        </w:rPr>
        <w:t>3</w:t>
      </w:r>
    </w:p>
    <w:p w14:paraId="1DAF5012" w14:textId="6389A286" w:rsidR="005F6F29" w:rsidRPr="005F6F29" w:rsidRDefault="002C3050" w:rsidP="00BA0B08">
      <w:pPr>
        <w:pStyle w:val="Akapitzlist"/>
        <w:numPr>
          <w:ilvl w:val="0"/>
          <w:numId w:val="25"/>
        </w:numPr>
        <w:jc w:val="both"/>
        <w:rPr>
          <w:rFonts w:ascii="Arial" w:hAnsi="Arial" w:cs="Arial"/>
          <w:b/>
          <w:bCs/>
        </w:rPr>
      </w:pPr>
      <w:r w:rsidRPr="005F6F29">
        <w:rPr>
          <w:rFonts w:ascii="Arial" w:hAnsi="Arial" w:cs="Arial"/>
          <w:sz w:val="22"/>
          <w:szCs w:val="22"/>
        </w:rPr>
        <w:t xml:space="preserve">Realizacja przedmiotu umowy </w:t>
      </w:r>
      <w:r w:rsidRPr="00472446">
        <w:rPr>
          <w:rFonts w:ascii="Arial" w:hAnsi="Arial" w:cs="Arial"/>
          <w:sz w:val="22"/>
          <w:szCs w:val="22"/>
        </w:rPr>
        <w:t>w terminie wskazanym w formularzu ofertowym</w:t>
      </w:r>
      <w:r w:rsidR="0000032E">
        <w:rPr>
          <w:rFonts w:ascii="Arial" w:hAnsi="Arial" w:cs="Arial"/>
          <w:sz w:val="22"/>
          <w:szCs w:val="22"/>
        </w:rPr>
        <w:t xml:space="preserve"> ( </w:t>
      </w:r>
      <w:r w:rsidR="00447755" w:rsidRPr="00472446">
        <w:rPr>
          <w:rFonts w:ascii="Arial" w:hAnsi="Arial" w:cs="Arial"/>
          <w:sz w:val="22"/>
          <w:szCs w:val="22"/>
        </w:rPr>
        <w:t xml:space="preserve">Wykonawca wyznacza termin dostawy zasadach przewidzianych w  złożonej ofercie, jako jedno z  kryteriów ),  </w:t>
      </w:r>
      <w:r w:rsidR="00623EAA" w:rsidRPr="00472446">
        <w:rPr>
          <w:rFonts w:ascii="Arial" w:hAnsi="Arial" w:cs="Arial"/>
          <w:b/>
          <w:bCs/>
        </w:rPr>
        <w:t xml:space="preserve">do </w:t>
      </w:r>
      <w:r w:rsidR="00447755" w:rsidRPr="00472446">
        <w:rPr>
          <w:rFonts w:ascii="Arial" w:hAnsi="Arial" w:cs="Arial"/>
          <w:b/>
          <w:bCs/>
        </w:rPr>
        <w:t>…</w:t>
      </w:r>
      <w:r w:rsidR="0000032E">
        <w:rPr>
          <w:rFonts w:ascii="Arial" w:hAnsi="Arial" w:cs="Arial"/>
          <w:b/>
          <w:bCs/>
        </w:rPr>
        <w:t>…</w:t>
      </w:r>
      <w:r w:rsidR="00447755" w:rsidRPr="00472446">
        <w:rPr>
          <w:rFonts w:ascii="Arial" w:hAnsi="Arial" w:cs="Arial"/>
          <w:b/>
          <w:bCs/>
        </w:rPr>
        <w:t xml:space="preserve">. </w:t>
      </w:r>
      <w:r w:rsidR="000F59D7" w:rsidRPr="00472446">
        <w:rPr>
          <w:rFonts w:ascii="Arial" w:hAnsi="Arial" w:cs="Arial"/>
          <w:b/>
          <w:bCs/>
        </w:rPr>
        <w:t xml:space="preserve"> dni, licząc od dnia obowiąz</w:t>
      </w:r>
      <w:r w:rsidR="000F59D7" w:rsidRPr="005F6F29">
        <w:rPr>
          <w:rFonts w:ascii="Arial" w:hAnsi="Arial" w:cs="Arial"/>
          <w:b/>
          <w:bCs/>
        </w:rPr>
        <w:t>ywania umowy  tj. od dnia …</w:t>
      </w:r>
      <w:r w:rsidR="00442AF5" w:rsidRPr="005F6F29">
        <w:rPr>
          <w:rFonts w:ascii="Arial" w:hAnsi="Arial" w:cs="Arial"/>
          <w:b/>
          <w:bCs/>
        </w:rPr>
        <w:t>…..</w:t>
      </w:r>
      <w:r w:rsidR="008411EB" w:rsidRPr="005F6F29">
        <w:rPr>
          <w:rFonts w:ascii="Arial" w:hAnsi="Arial" w:cs="Arial"/>
          <w:b/>
          <w:bCs/>
        </w:rPr>
        <w:t>.202</w:t>
      </w:r>
      <w:r w:rsidR="00CE6467">
        <w:rPr>
          <w:rFonts w:ascii="Arial" w:hAnsi="Arial" w:cs="Arial"/>
          <w:b/>
          <w:bCs/>
        </w:rPr>
        <w:t>5</w:t>
      </w:r>
      <w:r w:rsidR="008411EB" w:rsidRPr="005F6F29">
        <w:rPr>
          <w:rFonts w:ascii="Arial" w:hAnsi="Arial" w:cs="Arial"/>
          <w:b/>
          <w:bCs/>
        </w:rPr>
        <w:t xml:space="preserve"> </w:t>
      </w:r>
      <w:r w:rsidR="000F59D7" w:rsidRPr="005F6F29">
        <w:rPr>
          <w:rFonts w:ascii="Arial" w:hAnsi="Arial" w:cs="Arial"/>
          <w:b/>
          <w:bCs/>
        </w:rPr>
        <w:t>do …</w:t>
      </w:r>
      <w:r w:rsidR="00442AF5" w:rsidRPr="005F6F29">
        <w:rPr>
          <w:rFonts w:ascii="Arial" w:hAnsi="Arial" w:cs="Arial"/>
          <w:b/>
          <w:bCs/>
        </w:rPr>
        <w:t>…..</w:t>
      </w:r>
      <w:r w:rsidR="00026E38" w:rsidRPr="005F6F29">
        <w:rPr>
          <w:rFonts w:ascii="Arial" w:hAnsi="Arial" w:cs="Arial"/>
          <w:b/>
          <w:bCs/>
        </w:rPr>
        <w:t>.</w:t>
      </w:r>
      <w:r w:rsidR="000F59D7" w:rsidRPr="005F6F29">
        <w:rPr>
          <w:rFonts w:ascii="Arial" w:hAnsi="Arial" w:cs="Arial"/>
          <w:b/>
          <w:bCs/>
        </w:rPr>
        <w:t>.. 202</w:t>
      </w:r>
      <w:r w:rsidR="00CE6467">
        <w:rPr>
          <w:rFonts w:ascii="Arial" w:hAnsi="Arial" w:cs="Arial"/>
          <w:b/>
          <w:bCs/>
        </w:rPr>
        <w:t>5</w:t>
      </w:r>
      <w:r w:rsidR="000F59D7" w:rsidRPr="005F6F29">
        <w:rPr>
          <w:rFonts w:ascii="Arial" w:hAnsi="Arial" w:cs="Arial"/>
          <w:b/>
          <w:bCs/>
        </w:rPr>
        <w:t xml:space="preserve"> r. </w:t>
      </w:r>
    </w:p>
    <w:p w14:paraId="5F88196A" w14:textId="246B997A" w:rsidR="00F825AE" w:rsidRPr="00055757" w:rsidRDefault="00352813" w:rsidP="00055757">
      <w:pPr>
        <w:pStyle w:val="Akapitzlist"/>
        <w:numPr>
          <w:ilvl w:val="0"/>
          <w:numId w:val="25"/>
        </w:numPr>
        <w:jc w:val="both"/>
        <w:rPr>
          <w:rFonts w:ascii="Arial" w:hAnsi="Arial" w:cs="Arial"/>
          <w:b/>
          <w:sz w:val="22"/>
          <w:szCs w:val="22"/>
        </w:rPr>
      </w:pPr>
      <w:r w:rsidRPr="00055757">
        <w:rPr>
          <w:rFonts w:ascii="Arial" w:hAnsi="Arial" w:cs="Arial"/>
          <w:sz w:val="22"/>
          <w:szCs w:val="22"/>
        </w:rPr>
        <w:t xml:space="preserve">Wykonawca zobowiązuje się do dostarczania </w:t>
      </w:r>
      <w:r w:rsidR="0039777F" w:rsidRPr="00055757">
        <w:rPr>
          <w:rFonts w:ascii="Arial" w:hAnsi="Arial" w:cs="Arial"/>
          <w:sz w:val="22"/>
          <w:szCs w:val="22"/>
        </w:rPr>
        <w:t xml:space="preserve">przedmiotu umowy </w:t>
      </w:r>
      <w:r w:rsidRPr="00055757">
        <w:rPr>
          <w:rFonts w:ascii="Arial" w:hAnsi="Arial" w:cs="Arial"/>
          <w:sz w:val="22"/>
          <w:szCs w:val="22"/>
        </w:rPr>
        <w:t>do  Zamawiającego</w:t>
      </w:r>
      <w:r w:rsidR="000F59D7" w:rsidRPr="00055757">
        <w:rPr>
          <w:rFonts w:ascii="Arial" w:hAnsi="Arial" w:cs="Arial"/>
          <w:sz w:val="22"/>
          <w:szCs w:val="22"/>
        </w:rPr>
        <w:t xml:space="preserve"> </w:t>
      </w:r>
      <w:r w:rsidR="00726353" w:rsidRPr="00055757">
        <w:rPr>
          <w:rFonts w:ascii="Arial" w:hAnsi="Arial" w:cs="Arial"/>
          <w:sz w:val="22"/>
          <w:szCs w:val="22"/>
        </w:rPr>
        <w:t xml:space="preserve">na swój koszt i </w:t>
      </w:r>
      <w:r w:rsidR="004822EA" w:rsidRPr="00055757">
        <w:rPr>
          <w:rFonts w:ascii="Arial" w:hAnsi="Arial" w:cs="Arial"/>
          <w:sz w:val="22"/>
          <w:szCs w:val="22"/>
        </w:rPr>
        <w:t xml:space="preserve">do miejsca </w:t>
      </w:r>
      <w:r w:rsidR="007209CC" w:rsidRPr="00055757">
        <w:rPr>
          <w:rFonts w:ascii="Arial" w:hAnsi="Arial" w:cs="Arial"/>
          <w:sz w:val="22"/>
          <w:szCs w:val="22"/>
        </w:rPr>
        <w:t>w</w:t>
      </w:r>
      <w:r w:rsidR="004822EA" w:rsidRPr="00055757">
        <w:rPr>
          <w:rFonts w:ascii="Arial" w:hAnsi="Arial" w:cs="Arial"/>
          <w:sz w:val="22"/>
          <w:szCs w:val="22"/>
        </w:rPr>
        <w:t>skazanego w granicach miasta Lądek Zdrój</w:t>
      </w:r>
      <w:r w:rsidR="00026E38" w:rsidRPr="00055757">
        <w:rPr>
          <w:rFonts w:ascii="Arial" w:hAnsi="Arial" w:cs="Arial"/>
          <w:strike/>
          <w:sz w:val="22"/>
          <w:szCs w:val="22"/>
        </w:rPr>
        <w:t>.</w:t>
      </w:r>
      <w:r w:rsidR="00F825AE" w:rsidRPr="00055757">
        <w:rPr>
          <w:rFonts w:ascii="Arial" w:hAnsi="Arial" w:cs="Arial"/>
          <w:sz w:val="22"/>
          <w:szCs w:val="22"/>
        </w:rPr>
        <w:t xml:space="preserve"> Strony zgodnie postanawiają, iż przedmiot umowy będzie dostarcz</w:t>
      </w:r>
      <w:r w:rsidR="007209CC" w:rsidRPr="00055757">
        <w:rPr>
          <w:rFonts w:ascii="Arial" w:hAnsi="Arial" w:cs="Arial"/>
          <w:sz w:val="22"/>
          <w:szCs w:val="22"/>
        </w:rPr>
        <w:t>o</w:t>
      </w:r>
      <w:r w:rsidR="00F825AE" w:rsidRPr="00055757">
        <w:rPr>
          <w:rFonts w:ascii="Arial" w:hAnsi="Arial" w:cs="Arial"/>
          <w:sz w:val="22"/>
          <w:szCs w:val="22"/>
        </w:rPr>
        <w:t>ny</w:t>
      </w:r>
      <w:r w:rsidR="005E2D08" w:rsidRPr="00055757">
        <w:rPr>
          <w:rFonts w:ascii="Arial" w:hAnsi="Arial" w:cs="Arial"/>
          <w:sz w:val="22"/>
          <w:szCs w:val="22"/>
        </w:rPr>
        <w:t xml:space="preserve"> </w:t>
      </w:r>
      <w:r w:rsidR="00CF1872" w:rsidRPr="00055757">
        <w:rPr>
          <w:rFonts w:ascii="Arial" w:hAnsi="Arial" w:cs="Arial"/>
          <w:sz w:val="22"/>
          <w:szCs w:val="22"/>
        </w:rPr>
        <w:t xml:space="preserve">i zamontowany </w:t>
      </w:r>
      <w:r w:rsidR="005E2D08" w:rsidRPr="00055757">
        <w:rPr>
          <w:rFonts w:ascii="Arial" w:hAnsi="Arial" w:cs="Arial"/>
          <w:sz w:val="22"/>
          <w:szCs w:val="22"/>
        </w:rPr>
        <w:t xml:space="preserve">w dni robocze w godzinach </w:t>
      </w:r>
      <w:r w:rsidR="00CF1872" w:rsidRPr="00055757">
        <w:rPr>
          <w:rFonts w:ascii="Arial" w:hAnsi="Arial" w:cs="Arial"/>
          <w:sz w:val="22"/>
          <w:szCs w:val="22"/>
        </w:rPr>
        <w:t>od 07</w:t>
      </w:r>
      <w:r w:rsidR="00026E38" w:rsidRPr="00055757">
        <w:rPr>
          <w:rFonts w:ascii="Arial" w:hAnsi="Arial" w:cs="Arial"/>
          <w:sz w:val="22"/>
          <w:szCs w:val="22"/>
        </w:rPr>
        <w:t>.</w:t>
      </w:r>
      <w:r w:rsidR="00CF1872" w:rsidRPr="00055757">
        <w:rPr>
          <w:rFonts w:ascii="Arial" w:hAnsi="Arial" w:cs="Arial"/>
          <w:sz w:val="22"/>
          <w:szCs w:val="22"/>
        </w:rPr>
        <w:t>00 do 14.30</w:t>
      </w:r>
      <w:r w:rsidR="00026E38" w:rsidRPr="00055757">
        <w:rPr>
          <w:rFonts w:ascii="Arial" w:hAnsi="Arial" w:cs="Arial"/>
          <w:sz w:val="22"/>
          <w:szCs w:val="22"/>
        </w:rPr>
        <w:t xml:space="preserve">, </w:t>
      </w:r>
      <w:r w:rsidR="00633DC3" w:rsidRPr="00055757">
        <w:rPr>
          <w:rFonts w:ascii="Arial" w:hAnsi="Arial" w:cs="Arial"/>
          <w:sz w:val="22"/>
          <w:szCs w:val="22"/>
        </w:rPr>
        <w:t xml:space="preserve">w </w:t>
      </w:r>
      <w:r w:rsidR="00026E38" w:rsidRPr="00055757">
        <w:rPr>
          <w:rFonts w:ascii="Arial" w:hAnsi="Arial" w:cs="Arial"/>
          <w:sz w:val="22"/>
          <w:szCs w:val="22"/>
        </w:rPr>
        <w:t>godzin</w:t>
      </w:r>
      <w:r w:rsidR="00633DC3" w:rsidRPr="00055757">
        <w:rPr>
          <w:rFonts w:ascii="Arial" w:hAnsi="Arial" w:cs="Arial"/>
          <w:sz w:val="22"/>
          <w:szCs w:val="22"/>
        </w:rPr>
        <w:t>ach</w:t>
      </w:r>
      <w:r w:rsidR="00026E38" w:rsidRPr="00055757">
        <w:rPr>
          <w:rFonts w:ascii="Arial" w:hAnsi="Arial" w:cs="Arial"/>
          <w:sz w:val="22"/>
          <w:szCs w:val="22"/>
        </w:rPr>
        <w:t xml:space="preserve"> pracy</w:t>
      </w:r>
      <w:r w:rsidR="00CF1872" w:rsidRPr="00055757">
        <w:rPr>
          <w:rFonts w:ascii="Arial" w:hAnsi="Arial" w:cs="Arial"/>
          <w:sz w:val="22"/>
          <w:szCs w:val="22"/>
        </w:rPr>
        <w:t xml:space="preserve"> os</w:t>
      </w:r>
      <w:r w:rsidR="005E2D08" w:rsidRPr="00055757">
        <w:rPr>
          <w:rFonts w:ascii="Arial" w:hAnsi="Arial" w:cs="Arial"/>
          <w:sz w:val="22"/>
          <w:szCs w:val="22"/>
        </w:rPr>
        <w:t xml:space="preserve">ób wymienionych w </w:t>
      </w:r>
      <w:r w:rsidR="005E2D08" w:rsidRPr="00055757">
        <w:rPr>
          <w:rFonts w:ascii="Arial" w:hAnsi="Arial" w:cs="Arial"/>
          <w:b/>
          <w:sz w:val="22"/>
          <w:szCs w:val="22"/>
        </w:rPr>
        <w:t xml:space="preserve">§ </w:t>
      </w:r>
      <w:r w:rsidR="007D642E" w:rsidRPr="00055757">
        <w:rPr>
          <w:rFonts w:ascii="Arial" w:hAnsi="Arial" w:cs="Arial"/>
          <w:b/>
          <w:sz w:val="22"/>
          <w:szCs w:val="22"/>
        </w:rPr>
        <w:t>4</w:t>
      </w:r>
      <w:r w:rsidR="00CF1872" w:rsidRPr="00055757">
        <w:rPr>
          <w:rFonts w:ascii="Arial" w:hAnsi="Arial" w:cs="Arial"/>
          <w:b/>
          <w:sz w:val="22"/>
          <w:szCs w:val="22"/>
        </w:rPr>
        <w:t xml:space="preserve"> ust.1.</w:t>
      </w:r>
    </w:p>
    <w:p w14:paraId="30861F4D" w14:textId="77777777" w:rsidR="00055757" w:rsidRPr="00055757" w:rsidRDefault="00055757" w:rsidP="00055757">
      <w:pPr>
        <w:jc w:val="both"/>
        <w:rPr>
          <w:rFonts w:ascii="Arial" w:hAnsi="Arial" w:cs="Arial"/>
          <w:sz w:val="22"/>
          <w:szCs w:val="22"/>
          <w:u w:val="single"/>
        </w:rPr>
      </w:pPr>
    </w:p>
    <w:p w14:paraId="0343DB17" w14:textId="77E15DC9" w:rsidR="00E47C5C" w:rsidRPr="00E66717" w:rsidRDefault="00EA17AC" w:rsidP="00861941">
      <w:pPr>
        <w:jc w:val="center"/>
        <w:rPr>
          <w:rFonts w:ascii="Arial" w:hAnsi="Arial" w:cs="Arial"/>
          <w:b/>
          <w:sz w:val="22"/>
          <w:szCs w:val="22"/>
        </w:rPr>
      </w:pPr>
      <w:r w:rsidRPr="00E66717">
        <w:rPr>
          <w:rFonts w:ascii="Arial" w:hAnsi="Arial" w:cs="Arial"/>
          <w:b/>
          <w:sz w:val="22"/>
          <w:szCs w:val="22"/>
        </w:rPr>
        <w:t xml:space="preserve">§ </w:t>
      </w:r>
      <w:r w:rsidR="007D642E">
        <w:rPr>
          <w:rFonts w:ascii="Arial" w:hAnsi="Arial" w:cs="Arial"/>
          <w:b/>
          <w:sz w:val="22"/>
          <w:szCs w:val="22"/>
        </w:rPr>
        <w:t>4</w:t>
      </w:r>
    </w:p>
    <w:p w14:paraId="5B80F55A" w14:textId="40792FBD" w:rsidR="00BA0B08" w:rsidRPr="0000032E" w:rsidRDefault="007C2C28" w:rsidP="00385CD0">
      <w:pPr>
        <w:pStyle w:val="Akapitzlist"/>
        <w:numPr>
          <w:ilvl w:val="0"/>
          <w:numId w:val="22"/>
        </w:numPr>
        <w:jc w:val="both"/>
        <w:rPr>
          <w:rFonts w:ascii="Arial" w:hAnsi="Arial" w:cs="Arial"/>
          <w:b/>
          <w:bCs/>
          <w:sz w:val="22"/>
          <w:szCs w:val="22"/>
        </w:rPr>
      </w:pPr>
      <w:r w:rsidRPr="0000032E">
        <w:rPr>
          <w:rFonts w:ascii="Arial" w:hAnsi="Arial" w:cs="Arial"/>
          <w:sz w:val="22"/>
          <w:szCs w:val="22"/>
        </w:rPr>
        <w:t>Ze strony Zamawiającego</w:t>
      </w:r>
      <w:r w:rsidR="00D5453A" w:rsidRPr="0000032E">
        <w:rPr>
          <w:rFonts w:ascii="Arial" w:hAnsi="Arial" w:cs="Arial"/>
          <w:sz w:val="22"/>
          <w:szCs w:val="22"/>
        </w:rPr>
        <w:t xml:space="preserve">, za </w:t>
      </w:r>
      <w:r w:rsidR="007209CC" w:rsidRPr="0000032E">
        <w:rPr>
          <w:rFonts w:ascii="Arial" w:hAnsi="Arial" w:cs="Arial"/>
          <w:sz w:val="22"/>
          <w:szCs w:val="22"/>
        </w:rPr>
        <w:t xml:space="preserve">realizację zamówienia, </w:t>
      </w:r>
      <w:r w:rsidR="00D5453A" w:rsidRPr="0000032E">
        <w:rPr>
          <w:rFonts w:ascii="Arial" w:hAnsi="Arial" w:cs="Arial"/>
          <w:sz w:val="22"/>
          <w:szCs w:val="22"/>
        </w:rPr>
        <w:t>odbiór ilości</w:t>
      </w:r>
      <w:r w:rsidR="00D44F13" w:rsidRPr="0000032E">
        <w:rPr>
          <w:rFonts w:ascii="Arial" w:hAnsi="Arial" w:cs="Arial"/>
          <w:sz w:val="22"/>
          <w:szCs w:val="22"/>
        </w:rPr>
        <w:t xml:space="preserve">owo – jakościowy </w:t>
      </w:r>
      <w:r w:rsidR="00F404CF" w:rsidRPr="0000032E">
        <w:rPr>
          <w:rFonts w:ascii="Arial" w:hAnsi="Arial" w:cs="Arial"/>
          <w:sz w:val="22"/>
          <w:szCs w:val="22"/>
        </w:rPr>
        <w:t>o</w:t>
      </w:r>
      <w:r w:rsidR="001751A2" w:rsidRPr="0000032E">
        <w:rPr>
          <w:rFonts w:ascii="Arial" w:hAnsi="Arial" w:cs="Arial"/>
          <w:sz w:val="22"/>
          <w:szCs w:val="22"/>
        </w:rPr>
        <w:t xml:space="preserve">dpowiedzialny jest </w:t>
      </w:r>
      <w:r w:rsidR="006F7D03" w:rsidRPr="0000032E">
        <w:rPr>
          <w:rFonts w:ascii="Arial" w:hAnsi="Arial" w:cs="Arial"/>
          <w:sz w:val="22"/>
          <w:szCs w:val="22"/>
        </w:rPr>
        <w:t xml:space="preserve">główny specjalista ds. technicznych: </w:t>
      </w:r>
      <w:r w:rsidR="006F7D03" w:rsidRPr="0000032E">
        <w:rPr>
          <w:rFonts w:ascii="Arial" w:hAnsi="Arial" w:cs="Arial"/>
          <w:b/>
          <w:bCs/>
          <w:sz w:val="22"/>
          <w:szCs w:val="22"/>
        </w:rPr>
        <w:t>Robert Sadko</w:t>
      </w:r>
      <w:r w:rsidR="001751A2" w:rsidRPr="0000032E">
        <w:rPr>
          <w:rFonts w:ascii="Arial" w:hAnsi="Arial" w:cs="Arial"/>
          <w:b/>
          <w:bCs/>
          <w:sz w:val="22"/>
          <w:szCs w:val="22"/>
        </w:rPr>
        <w:t xml:space="preserve">, tel. </w:t>
      </w:r>
      <w:r w:rsidR="006F7D03" w:rsidRPr="0000032E">
        <w:rPr>
          <w:rFonts w:ascii="Arial" w:hAnsi="Arial" w:cs="Arial"/>
          <w:b/>
          <w:bCs/>
          <w:sz w:val="22"/>
          <w:szCs w:val="22"/>
        </w:rPr>
        <w:t>609-401-745</w:t>
      </w:r>
      <w:r w:rsidR="007D642E" w:rsidRPr="0000032E">
        <w:rPr>
          <w:rFonts w:ascii="Arial" w:hAnsi="Arial" w:cs="Arial"/>
          <w:b/>
          <w:bCs/>
          <w:sz w:val="22"/>
          <w:szCs w:val="22"/>
        </w:rPr>
        <w:t>, e-mail: rsadko@23wszur.pl.</w:t>
      </w:r>
      <w:r w:rsidR="001751A2" w:rsidRPr="0000032E">
        <w:rPr>
          <w:rFonts w:ascii="Arial" w:hAnsi="Arial" w:cs="Arial"/>
          <w:sz w:val="22"/>
          <w:szCs w:val="22"/>
        </w:rPr>
        <w:t xml:space="preserve"> W przypadku nieobecności pracownika wskazanego w ust.1, </w:t>
      </w:r>
      <w:r w:rsidR="001751A2" w:rsidRPr="0000032E">
        <w:rPr>
          <w:rFonts w:ascii="Arial" w:hAnsi="Arial" w:cs="Arial"/>
          <w:color w:val="F79646" w:themeColor="accent6"/>
          <w:sz w:val="22"/>
          <w:szCs w:val="22"/>
        </w:rPr>
        <w:t>osob</w:t>
      </w:r>
      <w:r w:rsidR="0000032E" w:rsidRPr="0000032E">
        <w:rPr>
          <w:rFonts w:ascii="Arial" w:hAnsi="Arial" w:cs="Arial"/>
          <w:color w:val="F79646" w:themeColor="accent6"/>
          <w:sz w:val="22"/>
          <w:szCs w:val="22"/>
        </w:rPr>
        <w:t xml:space="preserve">ą </w:t>
      </w:r>
      <w:r w:rsidR="001751A2" w:rsidRPr="0000032E">
        <w:rPr>
          <w:rFonts w:ascii="Arial" w:hAnsi="Arial" w:cs="Arial"/>
          <w:color w:val="F79646" w:themeColor="accent6"/>
          <w:sz w:val="22"/>
          <w:szCs w:val="22"/>
        </w:rPr>
        <w:t xml:space="preserve"> upoważnion</w:t>
      </w:r>
      <w:r w:rsidR="0000032E" w:rsidRPr="0000032E">
        <w:rPr>
          <w:rFonts w:ascii="Arial" w:hAnsi="Arial" w:cs="Arial"/>
          <w:color w:val="F79646" w:themeColor="accent6"/>
          <w:sz w:val="22"/>
          <w:szCs w:val="22"/>
        </w:rPr>
        <w:t xml:space="preserve">ą </w:t>
      </w:r>
      <w:r w:rsidR="001751A2" w:rsidRPr="0000032E">
        <w:rPr>
          <w:rFonts w:ascii="Arial" w:hAnsi="Arial" w:cs="Arial"/>
          <w:color w:val="F79646" w:themeColor="accent6"/>
          <w:sz w:val="22"/>
          <w:szCs w:val="22"/>
        </w:rPr>
        <w:t xml:space="preserve">przez Zamawiającego </w:t>
      </w:r>
      <w:r w:rsidR="0000032E" w:rsidRPr="0000032E">
        <w:rPr>
          <w:rFonts w:ascii="Arial" w:hAnsi="Arial" w:cs="Arial"/>
          <w:color w:val="F79646" w:themeColor="accent6"/>
          <w:sz w:val="22"/>
          <w:szCs w:val="22"/>
        </w:rPr>
        <w:t xml:space="preserve">jest </w:t>
      </w:r>
      <w:r w:rsidR="00D45319" w:rsidRPr="0000032E">
        <w:rPr>
          <w:rFonts w:ascii="Arial" w:hAnsi="Arial" w:cs="Arial"/>
          <w:b/>
          <w:bCs/>
          <w:sz w:val="22"/>
          <w:szCs w:val="22"/>
        </w:rPr>
        <w:t>Grzegorz Dziuba</w:t>
      </w:r>
      <w:r w:rsidR="001751A2" w:rsidRPr="0000032E">
        <w:rPr>
          <w:rFonts w:ascii="Arial" w:hAnsi="Arial" w:cs="Arial"/>
          <w:b/>
          <w:bCs/>
          <w:sz w:val="22"/>
          <w:szCs w:val="22"/>
        </w:rPr>
        <w:t xml:space="preserve">, </w:t>
      </w:r>
      <w:r w:rsidR="00FC5BCB" w:rsidRPr="0000032E">
        <w:rPr>
          <w:rFonts w:ascii="Arial" w:hAnsi="Arial" w:cs="Arial"/>
          <w:b/>
          <w:bCs/>
          <w:sz w:val="22"/>
          <w:szCs w:val="22"/>
        </w:rPr>
        <w:t>tel.  697-992</w:t>
      </w:r>
      <w:r w:rsidR="007C0F96" w:rsidRPr="0000032E">
        <w:rPr>
          <w:rFonts w:ascii="Arial" w:hAnsi="Arial" w:cs="Arial"/>
          <w:b/>
          <w:bCs/>
          <w:sz w:val="22"/>
          <w:szCs w:val="22"/>
        </w:rPr>
        <w:t>-</w:t>
      </w:r>
      <w:r w:rsidR="00FC5BCB" w:rsidRPr="0000032E">
        <w:rPr>
          <w:rFonts w:ascii="Arial" w:hAnsi="Arial" w:cs="Arial"/>
          <w:b/>
          <w:bCs/>
          <w:sz w:val="22"/>
          <w:szCs w:val="22"/>
        </w:rPr>
        <w:t>874</w:t>
      </w:r>
      <w:r w:rsidR="00BA0B08" w:rsidRPr="0000032E">
        <w:rPr>
          <w:rFonts w:ascii="Arial" w:hAnsi="Arial" w:cs="Arial"/>
          <w:b/>
          <w:bCs/>
          <w:sz w:val="22"/>
          <w:szCs w:val="22"/>
        </w:rPr>
        <w:t>,</w:t>
      </w:r>
    </w:p>
    <w:p w14:paraId="3BD58C44" w14:textId="77777777" w:rsidR="00D44F13" w:rsidRPr="00E66717" w:rsidRDefault="004822EA" w:rsidP="00D44F13">
      <w:pPr>
        <w:jc w:val="both"/>
        <w:rPr>
          <w:rFonts w:ascii="Arial" w:hAnsi="Arial" w:cs="Arial"/>
          <w:sz w:val="22"/>
          <w:szCs w:val="22"/>
        </w:rPr>
      </w:pPr>
      <w:r w:rsidRPr="00E66717">
        <w:rPr>
          <w:rFonts w:ascii="Arial" w:hAnsi="Arial" w:cs="Arial"/>
          <w:sz w:val="22"/>
          <w:szCs w:val="22"/>
        </w:rPr>
        <w:t>2. W imieniu W</w:t>
      </w:r>
      <w:r w:rsidR="00D44F13" w:rsidRPr="00E66717">
        <w:rPr>
          <w:rFonts w:ascii="Arial" w:hAnsi="Arial" w:cs="Arial"/>
          <w:sz w:val="22"/>
          <w:szCs w:val="22"/>
        </w:rPr>
        <w:t xml:space="preserve">ykonawcy za realizację przedmiotu umowy osobą odpowiedzialną jest :   </w:t>
      </w:r>
    </w:p>
    <w:p w14:paraId="0A72E6FF" w14:textId="4AD73530" w:rsidR="00C25E05" w:rsidRDefault="00D44F13" w:rsidP="00C25E05">
      <w:pPr>
        <w:jc w:val="both"/>
        <w:rPr>
          <w:rFonts w:ascii="Arial" w:hAnsi="Arial" w:cs="Arial"/>
          <w:b/>
          <w:sz w:val="22"/>
          <w:szCs w:val="22"/>
        </w:rPr>
      </w:pPr>
      <w:r w:rsidRPr="00E66717">
        <w:rPr>
          <w:rFonts w:ascii="Arial" w:hAnsi="Arial" w:cs="Arial"/>
          <w:b/>
          <w:sz w:val="22"/>
          <w:szCs w:val="22"/>
        </w:rPr>
        <w:t xml:space="preserve">    </w:t>
      </w:r>
      <w:r w:rsidR="00065A40" w:rsidRPr="00E66717">
        <w:rPr>
          <w:rFonts w:ascii="Arial" w:hAnsi="Arial" w:cs="Arial"/>
          <w:b/>
          <w:sz w:val="22"/>
          <w:szCs w:val="22"/>
        </w:rPr>
        <w:t>Pan/ni ………</w:t>
      </w:r>
      <w:r w:rsidR="007D642E">
        <w:rPr>
          <w:rFonts w:ascii="Arial" w:hAnsi="Arial" w:cs="Arial"/>
          <w:b/>
          <w:sz w:val="22"/>
          <w:szCs w:val="22"/>
        </w:rPr>
        <w:t>…………</w:t>
      </w:r>
      <w:r w:rsidR="00FB07AB" w:rsidRPr="00E66717">
        <w:rPr>
          <w:rFonts w:ascii="Arial" w:hAnsi="Arial" w:cs="Arial"/>
          <w:b/>
          <w:sz w:val="22"/>
          <w:szCs w:val="22"/>
        </w:rPr>
        <w:t xml:space="preserve">, </w:t>
      </w:r>
      <w:r w:rsidRPr="00E66717">
        <w:rPr>
          <w:rFonts w:ascii="Arial" w:hAnsi="Arial" w:cs="Arial"/>
          <w:b/>
          <w:sz w:val="22"/>
          <w:szCs w:val="22"/>
        </w:rPr>
        <w:t xml:space="preserve">tel. </w:t>
      </w:r>
      <w:r w:rsidR="007D642E">
        <w:rPr>
          <w:rFonts w:ascii="Arial" w:hAnsi="Arial" w:cs="Arial"/>
          <w:b/>
          <w:sz w:val="22"/>
          <w:szCs w:val="22"/>
        </w:rPr>
        <w:t>/</w:t>
      </w:r>
      <w:r w:rsidR="00FB07AB" w:rsidRPr="00E66717">
        <w:rPr>
          <w:rFonts w:ascii="Arial" w:hAnsi="Arial" w:cs="Arial"/>
          <w:b/>
          <w:sz w:val="22"/>
          <w:szCs w:val="22"/>
        </w:rPr>
        <w:t xml:space="preserve"> fax</w:t>
      </w:r>
      <w:r w:rsidR="007D642E">
        <w:rPr>
          <w:rFonts w:ascii="Arial" w:hAnsi="Arial" w:cs="Arial"/>
          <w:b/>
          <w:sz w:val="22"/>
          <w:szCs w:val="22"/>
        </w:rPr>
        <w:t>:</w:t>
      </w:r>
      <w:r w:rsidR="00FB07AB" w:rsidRPr="00E66717">
        <w:rPr>
          <w:rFonts w:ascii="Arial" w:hAnsi="Arial" w:cs="Arial"/>
          <w:b/>
          <w:sz w:val="22"/>
          <w:szCs w:val="22"/>
        </w:rPr>
        <w:t xml:space="preserve"> </w:t>
      </w:r>
      <w:r w:rsidR="00065A40" w:rsidRPr="00E66717">
        <w:rPr>
          <w:rFonts w:ascii="Arial" w:hAnsi="Arial" w:cs="Arial"/>
          <w:b/>
          <w:sz w:val="22"/>
          <w:szCs w:val="22"/>
        </w:rPr>
        <w:t>…</w:t>
      </w:r>
      <w:r w:rsidR="007D642E">
        <w:rPr>
          <w:rFonts w:ascii="Arial" w:hAnsi="Arial" w:cs="Arial"/>
          <w:b/>
          <w:sz w:val="22"/>
          <w:szCs w:val="22"/>
        </w:rPr>
        <w:t>……..</w:t>
      </w:r>
      <w:r w:rsidR="00065A40" w:rsidRPr="00E66717">
        <w:rPr>
          <w:rFonts w:ascii="Arial" w:hAnsi="Arial" w:cs="Arial"/>
          <w:b/>
          <w:sz w:val="22"/>
          <w:szCs w:val="22"/>
        </w:rPr>
        <w:t>……………</w:t>
      </w:r>
      <w:r w:rsidR="002B128D" w:rsidRPr="00E66717">
        <w:rPr>
          <w:rFonts w:ascii="Arial" w:hAnsi="Arial" w:cs="Arial"/>
          <w:b/>
          <w:sz w:val="22"/>
          <w:szCs w:val="22"/>
        </w:rPr>
        <w:t xml:space="preserve">, </w:t>
      </w:r>
      <w:r w:rsidR="007D642E">
        <w:rPr>
          <w:rFonts w:ascii="Arial" w:hAnsi="Arial" w:cs="Arial"/>
          <w:b/>
          <w:sz w:val="22"/>
          <w:szCs w:val="22"/>
        </w:rPr>
        <w:t xml:space="preserve"> adres </w:t>
      </w:r>
      <w:r w:rsidR="002B128D" w:rsidRPr="00E66717">
        <w:rPr>
          <w:rFonts w:ascii="Arial" w:hAnsi="Arial" w:cs="Arial"/>
          <w:b/>
          <w:sz w:val="22"/>
          <w:szCs w:val="22"/>
        </w:rPr>
        <w:t>e-mail</w:t>
      </w:r>
      <w:r w:rsidR="007D642E">
        <w:rPr>
          <w:rFonts w:ascii="Arial" w:hAnsi="Arial" w:cs="Arial"/>
          <w:b/>
          <w:sz w:val="22"/>
          <w:szCs w:val="22"/>
        </w:rPr>
        <w:t>:</w:t>
      </w:r>
      <w:r w:rsidR="002B128D" w:rsidRPr="00E66717">
        <w:rPr>
          <w:rFonts w:ascii="Arial" w:hAnsi="Arial" w:cs="Arial"/>
          <w:b/>
          <w:sz w:val="22"/>
          <w:szCs w:val="22"/>
        </w:rPr>
        <w:t xml:space="preserve"> ..................</w:t>
      </w:r>
      <w:r w:rsidR="00065A40" w:rsidRPr="00E66717">
        <w:rPr>
          <w:rFonts w:ascii="Arial" w:hAnsi="Arial" w:cs="Arial"/>
          <w:b/>
          <w:sz w:val="22"/>
          <w:szCs w:val="22"/>
        </w:rPr>
        <w:t>…………</w:t>
      </w:r>
      <w:r w:rsidR="00FB07AB" w:rsidRPr="00E66717">
        <w:rPr>
          <w:rFonts w:ascii="Arial" w:hAnsi="Arial" w:cs="Arial"/>
          <w:b/>
          <w:sz w:val="22"/>
          <w:szCs w:val="22"/>
        </w:rPr>
        <w:t xml:space="preserve">. </w:t>
      </w:r>
    </w:p>
    <w:p w14:paraId="66C1A68C" w14:textId="77777777" w:rsidR="00055757" w:rsidRPr="00E66717" w:rsidRDefault="00055757" w:rsidP="00C25E05">
      <w:pPr>
        <w:jc w:val="both"/>
        <w:rPr>
          <w:rFonts w:ascii="Arial" w:hAnsi="Arial" w:cs="Arial"/>
          <w:b/>
          <w:sz w:val="22"/>
          <w:szCs w:val="22"/>
        </w:rPr>
      </w:pPr>
    </w:p>
    <w:p w14:paraId="2C9BAA5B" w14:textId="41684D52" w:rsidR="00BF3A05" w:rsidRPr="00E66717" w:rsidRDefault="00BF3A05" w:rsidP="001404FA">
      <w:pPr>
        <w:pStyle w:val="Tekstpodstawowy21"/>
        <w:jc w:val="center"/>
        <w:rPr>
          <w:rFonts w:ascii="Arial" w:hAnsi="Arial" w:cs="Arial"/>
          <w:sz w:val="22"/>
          <w:szCs w:val="22"/>
        </w:rPr>
      </w:pPr>
      <w:r w:rsidRPr="00E66717">
        <w:rPr>
          <w:rFonts w:ascii="Arial" w:hAnsi="Arial" w:cs="Arial"/>
          <w:b/>
          <w:bCs/>
          <w:color w:val="auto"/>
          <w:sz w:val="22"/>
          <w:szCs w:val="22"/>
        </w:rPr>
        <w:t xml:space="preserve">§ </w:t>
      </w:r>
      <w:r w:rsidR="007D642E">
        <w:rPr>
          <w:rFonts w:ascii="Arial" w:hAnsi="Arial" w:cs="Arial"/>
          <w:b/>
          <w:bCs/>
          <w:color w:val="auto"/>
          <w:sz w:val="22"/>
          <w:szCs w:val="22"/>
        </w:rPr>
        <w:t>5</w:t>
      </w:r>
    </w:p>
    <w:p w14:paraId="588DB47F" w14:textId="68B0C909" w:rsidR="00AA33FA" w:rsidRPr="00F7386E" w:rsidRDefault="00BF3A05" w:rsidP="005F6F29">
      <w:pPr>
        <w:pStyle w:val="Tekstpodstawowy21"/>
        <w:ind w:left="284" w:hanging="284"/>
        <w:jc w:val="both"/>
        <w:rPr>
          <w:rFonts w:ascii="Arial" w:hAnsi="Arial" w:cs="Arial"/>
          <w:color w:val="00B050"/>
          <w:sz w:val="22"/>
          <w:szCs w:val="22"/>
        </w:rPr>
      </w:pPr>
      <w:r w:rsidRPr="00E66717">
        <w:rPr>
          <w:rFonts w:ascii="Arial" w:hAnsi="Arial" w:cs="Arial"/>
          <w:sz w:val="22"/>
          <w:szCs w:val="22"/>
        </w:rPr>
        <w:t>1</w:t>
      </w:r>
      <w:r w:rsidRPr="00901F6A">
        <w:rPr>
          <w:rFonts w:ascii="Arial" w:hAnsi="Arial" w:cs="Arial"/>
          <w:color w:val="FF0000"/>
          <w:sz w:val="22"/>
          <w:szCs w:val="22"/>
        </w:rPr>
        <w:t xml:space="preserve">. </w:t>
      </w:r>
      <w:r w:rsidR="00AA33FA" w:rsidRPr="00FA5FE6">
        <w:rPr>
          <w:rFonts w:ascii="Arial" w:hAnsi="Arial" w:cs="Arial"/>
          <w:sz w:val="22"/>
          <w:szCs w:val="22"/>
        </w:rPr>
        <w:t xml:space="preserve">Po zakończeniu montażu oraz uruchomieniu przez </w:t>
      </w:r>
      <w:r w:rsidR="00FA5FE6" w:rsidRPr="00FA5FE6">
        <w:rPr>
          <w:rFonts w:ascii="Arial" w:hAnsi="Arial" w:cs="Arial"/>
          <w:sz w:val="22"/>
          <w:szCs w:val="22"/>
        </w:rPr>
        <w:t>W</w:t>
      </w:r>
      <w:r w:rsidR="00AA33FA" w:rsidRPr="00FA5FE6">
        <w:rPr>
          <w:rFonts w:ascii="Arial" w:hAnsi="Arial" w:cs="Arial"/>
          <w:sz w:val="22"/>
          <w:szCs w:val="22"/>
        </w:rPr>
        <w:t xml:space="preserve">ykonawcę </w:t>
      </w:r>
      <w:r w:rsidR="006F7D03" w:rsidRPr="00FA5FE6">
        <w:rPr>
          <w:rFonts w:ascii="Arial" w:hAnsi="Arial" w:cs="Arial"/>
          <w:sz w:val="22"/>
          <w:szCs w:val="22"/>
        </w:rPr>
        <w:t>klimatyzatorów</w:t>
      </w:r>
      <w:r w:rsidR="00AA33FA" w:rsidRPr="00FA5FE6">
        <w:rPr>
          <w:rFonts w:ascii="Arial" w:hAnsi="Arial" w:cs="Arial"/>
          <w:sz w:val="22"/>
          <w:szCs w:val="22"/>
        </w:rPr>
        <w:t>, osoby upoważnione</w:t>
      </w:r>
      <w:r w:rsidRPr="00FA5FE6">
        <w:rPr>
          <w:rFonts w:ascii="Arial" w:hAnsi="Arial" w:cs="Arial"/>
          <w:sz w:val="22"/>
          <w:szCs w:val="22"/>
        </w:rPr>
        <w:t xml:space="preserve"> i wymienione w § </w:t>
      </w:r>
      <w:r w:rsidR="00442AF5">
        <w:rPr>
          <w:rFonts w:ascii="Arial" w:hAnsi="Arial" w:cs="Arial"/>
          <w:sz w:val="22"/>
          <w:szCs w:val="22"/>
        </w:rPr>
        <w:t>4</w:t>
      </w:r>
      <w:r w:rsidR="00AA33FA" w:rsidRPr="00FA5FE6">
        <w:rPr>
          <w:rFonts w:ascii="Arial" w:hAnsi="Arial" w:cs="Arial"/>
          <w:sz w:val="22"/>
          <w:szCs w:val="22"/>
        </w:rPr>
        <w:t xml:space="preserve"> niniejszej umowy dokonają odbioru ilościowego oraz jakościowego dostarczon</w:t>
      </w:r>
      <w:r w:rsidR="0073447E" w:rsidRPr="00FA5FE6">
        <w:rPr>
          <w:rFonts w:ascii="Arial" w:hAnsi="Arial" w:cs="Arial"/>
          <w:sz w:val="22"/>
          <w:szCs w:val="22"/>
        </w:rPr>
        <w:t>ych</w:t>
      </w:r>
      <w:r w:rsidR="0073447E">
        <w:rPr>
          <w:rFonts w:ascii="Arial" w:hAnsi="Arial" w:cs="Arial"/>
          <w:sz w:val="22"/>
          <w:szCs w:val="22"/>
        </w:rPr>
        <w:t xml:space="preserve"> urządzeń</w:t>
      </w:r>
      <w:r w:rsidR="007209CC" w:rsidRPr="00E66717">
        <w:rPr>
          <w:rFonts w:ascii="Arial" w:hAnsi="Arial" w:cs="Arial"/>
          <w:sz w:val="22"/>
          <w:szCs w:val="22"/>
        </w:rPr>
        <w:t>.</w:t>
      </w:r>
      <w:r w:rsidR="00F7386E">
        <w:rPr>
          <w:rFonts w:ascii="Arial" w:hAnsi="Arial" w:cs="Arial"/>
          <w:sz w:val="22"/>
          <w:szCs w:val="22"/>
        </w:rPr>
        <w:t xml:space="preserve"> </w:t>
      </w:r>
      <w:r w:rsidR="00F7386E" w:rsidRPr="00F7386E">
        <w:rPr>
          <w:rFonts w:ascii="Arial" w:hAnsi="Arial" w:cs="Arial"/>
          <w:color w:val="00B050"/>
          <w:sz w:val="22"/>
          <w:szCs w:val="22"/>
        </w:rPr>
        <w:t xml:space="preserve">Z czynności, o której mowa w zdaniu poprzednim zostanie sporządzony dwustronny, bezusterkowy protokół odbioru. </w:t>
      </w:r>
    </w:p>
    <w:p w14:paraId="4F525004" w14:textId="5675705B" w:rsidR="00AA33FA" w:rsidRPr="00E66717" w:rsidRDefault="001B0894" w:rsidP="0073447E">
      <w:pPr>
        <w:ind w:left="284" w:hanging="284"/>
        <w:jc w:val="both"/>
        <w:rPr>
          <w:rFonts w:ascii="Arial" w:hAnsi="Arial" w:cs="Arial"/>
          <w:sz w:val="22"/>
          <w:szCs w:val="22"/>
        </w:rPr>
      </w:pPr>
      <w:r>
        <w:rPr>
          <w:rFonts w:ascii="Arial" w:hAnsi="Arial" w:cs="Arial"/>
          <w:sz w:val="22"/>
          <w:szCs w:val="22"/>
        </w:rPr>
        <w:t>2</w:t>
      </w:r>
      <w:r w:rsidR="00BF3A05" w:rsidRPr="00E66717">
        <w:rPr>
          <w:rFonts w:ascii="Arial" w:hAnsi="Arial" w:cs="Arial"/>
          <w:sz w:val="22"/>
          <w:szCs w:val="22"/>
        </w:rPr>
        <w:t xml:space="preserve">. </w:t>
      </w:r>
      <w:r w:rsidR="00AA33FA" w:rsidRPr="0073447E">
        <w:rPr>
          <w:rFonts w:ascii="Arial" w:hAnsi="Arial" w:cs="Arial"/>
          <w:sz w:val="22"/>
          <w:szCs w:val="22"/>
        </w:rPr>
        <w:t xml:space="preserve">Po uruchomieniu </w:t>
      </w:r>
      <w:r w:rsidR="0073447E" w:rsidRPr="0073447E">
        <w:rPr>
          <w:rFonts w:ascii="Arial" w:hAnsi="Arial" w:cs="Arial"/>
          <w:sz w:val="22"/>
          <w:szCs w:val="22"/>
        </w:rPr>
        <w:t>klimatyzatorów</w:t>
      </w:r>
      <w:r w:rsidR="00C3259F" w:rsidRPr="0073447E">
        <w:rPr>
          <w:rFonts w:ascii="Arial" w:hAnsi="Arial" w:cs="Arial"/>
          <w:sz w:val="22"/>
          <w:szCs w:val="22"/>
        </w:rPr>
        <w:t xml:space="preserve"> </w:t>
      </w:r>
      <w:r w:rsidR="00AA33FA" w:rsidRPr="0073447E">
        <w:rPr>
          <w:rFonts w:ascii="Arial" w:hAnsi="Arial" w:cs="Arial"/>
          <w:sz w:val="22"/>
          <w:szCs w:val="22"/>
        </w:rPr>
        <w:t>oraz po przeszkoleniu personelu</w:t>
      </w:r>
      <w:r w:rsidR="00BF3A05" w:rsidRPr="0073447E">
        <w:rPr>
          <w:rFonts w:ascii="Arial" w:hAnsi="Arial" w:cs="Arial"/>
          <w:sz w:val="22"/>
          <w:szCs w:val="22"/>
        </w:rPr>
        <w:t xml:space="preserve"> w zakresie obsługi</w:t>
      </w:r>
      <w:r w:rsidR="00AA33FA" w:rsidRPr="0073447E">
        <w:rPr>
          <w:rFonts w:ascii="Arial" w:hAnsi="Arial" w:cs="Arial"/>
          <w:sz w:val="22"/>
          <w:szCs w:val="22"/>
        </w:rPr>
        <w:t>, osoba upoważniona przez Wykonawcę sporządzi protokół przekazania</w:t>
      </w:r>
      <w:r w:rsidR="00BF3A05" w:rsidRPr="0073447E">
        <w:rPr>
          <w:rFonts w:ascii="Arial" w:hAnsi="Arial" w:cs="Arial"/>
          <w:sz w:val="22"/>
          <w:szCs w:val="22"/>
        </w:rPr>
        <w:t xml:space="preserve"> </w:t>
      </w:r>
      <w:r w:rsidR="007209CC" w:rsidRPr="0073447E">
        <w:rPr>
          <w:rFonts w:ascii="Arial" w:hAnsi="Arial" w:cs="Arial"/>
          <w:sz w:val="22"/>
          <w:szCs w:val="22"/>
        </w:rPr>
        <w:t>przedmiotu zamówienia</w:t>
      </w:r>
      <w:r w:rsidR="00AA33FA" w:rsidRPr="0073447E">
        <w:rPr>
          <w:rFonts w:ascii="Arial" w:hAnsi="Arial" w:cs="Arial"/>
          <w:sz w:val="22"/>
          <w:szCs w:val="22"/>
        </w:rPr>
        <w:t xml:space="preserve">, przekaże kartę gwarancyjną wraz z paszportem technicznym oraz wystawi certyfikat upoważniający przeszkolony personel Zamawiającego do obsługi </w:t>
      </w:r>
      <w:r w:rsidR="0073447E">
        <w:rPr>
          <w:rFonts w:ascii="Arial" w:hAnsi="Arial" w:cs="Arial"/>
          <w:sz w:val="22"/>
          <w:szCs w:val="22"/>
        </w:rPr>
        <w:t>urządzeń.</w:t>
      </w:r>
    </w:p>
    <w:p w14:paraId="2B787D83" w14:textId="4C0014D1" w:rsidR="00AA33FA" w:rsidRPr="00E66717" w:rsidRDefault="001B0894" w:rsidP="0073447E">
      <w:pPr>
        <w:ind w:left="284" w:hanging="284"/>
        <w:jc w:val="both"/>
        <w:rPr>
          <w:rFonts w:ascii="Arial" w:hAnsi="Arial" w:cs="Arial"/>
          <w:sz w:val="22"/>
          <w:szCs w:val="22"/>
        </w:rPr>
      </w:pPr>
      <w:r>
        <w:rPr>
          <w:rFonts w:ascii="Arial" w:hAnsi="Arial" w:cs="Arial"/>
          <w:sz w:val="22"/>
          <w:szCs w:val="22"/>
        </w:rPr>
        <w:t>3</w:t>
      </w:r>
      <w:r w:rsidR="00BF3A05" w:rsidRPr="00E66717">
        <w:rPr>
          <w:rFonts w:ascii="Arial" w:hAnsi="Arial" w:cs="Arial"/>
          <w:sz w:val="22"/>
          <w:szCs w:val="22"/>
        </w:rPr>
        <w:t xml:space="preserve">. </w:t>
      </w:r>
      <w:r w:rsidR="00AA33FA" w:rsidRPr="00E66717">
        <w:rPr>
          <w:rFonts w:ascii="Arial" w:hAnsi="Arial" w:cs="Arial"/>
          <w:sz w:val="22"/>
          <w:szCs w:val="22"/>
        </w:rPr>
        <w:t>Podpisanie protokołu przez osoby reprezentujące Zamawiającego jest równoznaczne z akceptacją wykonania dostawy z montażem oraz upoważni Wykonawcę do wystawienia faktury.</w:t>
      </w:r>
    </w:p>
    <w:p w14:paraId="2117C13F" w14:textId="50DD83D7" w:rsidR="00471491" w:rsidRPr="00F7386E" w:rsidRDefault="001B0894" w:rsidP="0073447E">
      <w:pPr>
        <w:pStyle w:val="Tekstpodstawowy2"/>
        <w:spacing w:after="0" w:line="240" w:lineRule="auto"/>
        <w:ind w:left="284" w:hanging="284"/>
        <w:jc w:val="both"/>
        <w:rPr>
          <w:rFonts w:ascii="Arial" w:hAnsi="Arial" w:cs="Arial"/>
          <w:color w:val="00B050"/>
          <w:sz w:val="22"/>
          <w:szCs w:val="22"/>
        </w:rPr>
      </w:pPr>
      <w:r>
        <w:rPr>
          <w:rFonts w:ascii="Arial" w:hAnsi="Arial" w:cs="Arial"/>
          <w:sz w:val="22"/>
          <w:szCs w:val="22"/>
        </w:rPr>
        <w:t>4</w:t>
      </w:r>
      <w:r w:rsidR="00471491" w:rsidRPr="00E66717">
        <w:rPr>
          <w:rFonts w:ascii="Arial" w:hAnsi="Arial" w:cs="Arial"/>
          <w:sz w:val="22"/>
          <w:szCs w:val="22"/>
        </w:rPr>
        <w:t>.</w:t>
      </w:r>
      <w:r w:rsidR="00AA33FA" w:rsidRPr="00E66717">
        <w:rPr>
          <w:rFonts w:ascii="Arial" w:hAnsi="Arial" w:cs="Arial"/>
          <w:sz w:val="22"/>
          <w:szCs w:val="22"/>
        </w:rPr>
        <w:t xml:space="preserve"> </w:t>
      </w:r>
      <w:r w:rsidR="008224FF" w:rsidRPr="0073447E">
        <w:rPr>
          <w:rFonts w:ascii="Arial" w:hAnsi="Arial" w:cs="Arial"/>
          <w:sz w:val="22"/>
          <w:szCs w:val="22"/>
        </w:rPr>
        <w:t>Wykonawca udziela gwarancji</w:t>
      </w:r>
      <w:r w:rsidR="00145FB8" w:rsidRPr="0073447E">
        <w:rPr>
          <w:rFonts w:ascii="Arial" w:hAnsi="Arial" w:cs="Arial"/>
          <w:sz w:val="22"/>
          <w:szCs w:val="22"/>
        </w:rPr>
        <w:t xml:space="preserve"> i rękojmi</w:t>
      </w:r>
      <w:r w:rsidR="008224FF" w:rsidRPr="0073447E">
        <w:rPr>
          <w:rFonts w:ascii="Arial" w:hAnsi="Arial" w:cs="Arial"/>
          <w:sz w:val="22"/>
          <w:szCs w:val="22"/>
        </w:rPr>
        <w:t xml:space="preserve"> na </w:t>
      </w:r>
      <w:r w:rsidR="007D0630" w:rsidRPr="007D0630">
        <w:rPr>
          <w:rFonts w:ascii="Arial" w:hAnsi="Arial" w:cs="Arial"/>
          <w:color w:val="F79646" w:themeColor="accent6"/>
          <w:sz w:val="22"/>
          <w:szCs w:val="22"/>
        </w:rPr>
        <w:t xml:space="preserve">okres wymagany przez Zamawiającego i </w:t>
      </w:r>
      <w:r w:rsidR="008224FF" w:rsidRPr="007D0630">
        <w:rPr>
          <w:rFonts w:ascii="Arial" w:hAnsi="Arial" w:cs="Arial"/>
          <w:color w:val="F79646" w:themeColor="accent6"/>
          <w:sz w:val="22"/>
          <w:szCs w:val="22"/>
        </w:rPr>
        <w:t>wskazany</w:t>
      </w:r>
      <w:r w:rsidR="007D0630" w:rsidRPr="007D0630">
        <w:rPr>
          <w:rFonts w:ascii="Arial" w:hAnsi="Arial" w:cs="Arial"/>
          <w:color w:val="F79646" w:themeColor="accent6"/>
          <w:sz w:val="22"/>
          <w:szCs w:val="22"/>
        </w:rPr>
        <w:t xml:space="preserve"> </w:t>
      </w:r>
      <w:r w:rsidR="008224FF" w:rsidRPr="007D0630">
        <w:rPr>
          <w:rFonts w:ascii="Arial" w:hAnsi="Arial" w:cs="Arial"/>
          <w:color w:val="F79646" w:themeColor="accent6"/>
          <w:sz w:val="22"/>
          <w:szCs w:val="22"/>
        </w:rPr>
        <w:t xml:space="preserve">w formularzu </w:t>
      </w:r>
      <w:r w:rsidR="007D0630" w:rsidRPr="007D0630">
        <w:rPr>
          <w:rFonts w:ascii="Arial" w:hAnsi="Arial" w:cs="Arial"/>
          <w:color w:val="F79646" w:themeColor="accent6"/>
          <w:sz w:val="22"/>
          <w:szCs w:val="22"/>
        </w:rPr>
        <w:t>cenowym (załącznik nr 3</w:t>
      </w:r>
      <w:r w:rsidR="0000032E">
        <w:rPr>
          <w:rFonts w:ascii="Arial" w:hAnsi="Arial" w:cs="Arial"/>
          <w:color w:val="F79646" w:themeColor="accent6"/>
          <w:sz w:val="22"/>
          <w:szCs w:val="22"/>
        </w:rPr>
        <w:t xml:space="preserve"> </w:t>
      </w:r>
      <w:r w:rsidR="007D0630" w:rsidRPr="007D0630">
        <w:rPr>
          <w:rFonts w:ascii="Arial" w:hAnsi="Arial" w:cs="Arial"/>
          <w:color w:val="F79646" w:themeColor="accent6"/>
          <w:sz w:val="22"/>
          <w:szCs w:val="22"/>
        </w:rPr>
        <w:t>do SWZ</w:t>
      </w:r>
      <w:r w:rsidR="00A75CE9">
        <w:rPr>
          <w:rFonts w:ascii="Arial" w:hAnsi="Arial" w:cs="Arial"/>
          <w:color w:val="F79646" w:themeColor="accent6"/>
          <w:sz w:val="22"/>
          <w:szCs w:val="22"/>
        </w:rPr>
        <w:t xml:space="preserve"> </w:t>
      </w:r>
      <w:proofErr w:type="spellStart"/>
      <w:r w:rsidR="00A75CE9">
        <w:rPr>
          <w:rFonts w:ascii="Arial" w:hAnsi="Arial" w:cs="Arial"/>
          <w:color w:val="F79646" w:themeColor="accent6"/>
          <w:sz w:val="22"/>
          <w:szCs w:val="22"/>
        </w:rPr>
        <w:t>t.j</w:t>
      </w:r>
      <w:proofErr w:type="spellEnd"/>
      <w:r w:rsidR="00A75CE9">
        <w:rPr>
          <w:rFonts w:ascii="Arial" w:hAnsi="Arial" w:cs="Arial"/>
          <w:color w:val="F79646" w:themeColor="accent6"/>
          <w:sz w:val="22"/>
          <w:szCs w:val="22"/>
        </w:rPr>
        <w:t xml:space="preserve">. </w:t>
      </w:r>
      <w:r w:rsidR="00A75CE9" w:rsidRPr="00A75CE9">
        <w:rPr>
          <w:rFonts w:ascii="Arial" w:hAnsi="Arial" w:cs="Arial"/>
          <w:b/>
          <w:bCs/>
          <w:color w:val="F79646" w:themeColor="accent6"/>
          <w:sz w:val="22"/>
          <w:szCs w:val="22"/>
        </w:rPr>
        <w:t>24 miesiące</w:t>
      </w:r>
      <w:r w:rsidR="00A75CE9">
        <w:rPr>
          <w:rFonts w:ascii="Arial" w:hAnsi="Arial" w:cs="Arial"/>
          <w:color w:val="F79646" w:themeColor="accent6"/>
          <w:sz w:val="22"/>
          <w:szCs w:val="22"/>
        </w:rPr>
        <w:t xml:space="preserve"> </w:t>
      </w:r>
      <w:r w:rsidR="007D0630" w:rsidRPr="007D0630">
        <w:rPr>
          <w:rFonts w:ascii="Arial" w:hAnsi="Arial" w:cs="Arial"/>
          <w:color w:val="F79646" w:themeColor="accent6"/>
          <w:sz w:val="22"/>
          <w:szCs w:val="22"/>
        </w:rPr>
        <w:t xml:space="preserve"> )</w:t>
      </w:r>
      <w:r w:rsidR="008224FF" w:rsidRPr="0073447E">
        <w:rPr>
          <w:rFonts w:ascii="Arial" w:hAnsi="Arial" w:cs="Arial"/>
          <w:b/>
          <w:bCs/>
          <w:sz w:val="22"/>
          <w:szCs w:val="22"/>
        </w:rPr>
        <w:t xml:space="preserve">, </w:t>
      </w:r>
      <w:r w:rsidR="008224FF" w:rsidRPr="0073447E">
        <w:rPr>
          <w:rFonts w:ascii="Arial" w:hAnsi="Arial" w:cs="Arial"/>
          <w:sz w:val="22"/>
          <w:szCs w:val="22"/>
        </w:rPr>
        <w:t xml:space="preserve"> licząc od momentu montażu urządze</w:t>
      </w:r>
      <w:r w:rsidR="00E66717" w:rsidRPr="0073447E">
        <w:rPr>
          <w:rFonts w:ascii="Arial" w:hAnsi="Arial" w:cs="Arial"/>
          <w:sz w:val="22"/>
          <w:szCs w:val="22"/>
        </w:rPr>
        <w:t>nia</w:t>
      </w:r>
      <w:r w:rsidR="0068123B" w:rsidRPr="0073447E">
        <w:rPr>
          <w:rFonts w:ascii="Arial" w:hAnsi="Arial" w:cs="Arial"/>
          <w:sz w:val="22"/>
          <w:szCs w:val="22"/>
        </w:rPr>
        <w:t xml:space="preserve"> i bezusterkowego odbioru przedmiotu umowy przez przedstawicieli Zamawiającego</w:t>
      </w:r>
      <w:r w:rsidR="008224FF" w:rsidRPr="0073447E">
        <w:rPr>
          <w:rFonts w:ascii="Arial" w:hAnsi="Arial" w:cs="Arial"/>
          <w:sz w:val="22"/>
          <w:szCs w:val="22"/>
        </w:rPr>
        <w:t xml:space="preserve">. </w:t>
      </w:r>
      <w:r w:rsidR="00CA70A4" w:rsidRPr="0073447E">
        <w:rPr>
          <w:rFonts w:ascii="Arial" w:hAnsi="Arial" w:cs="Arial"/>
          <w:sz w:val="22"/>
          <w:szCs w:val="22"/>
        </w:rPr>
        <w:t>O</w:t>
      </w:r>
      <w:r w:rsidR="00AA33FA" w:rsidRPr="0073447E">
        <w:rPr>
          <w:rFonts w:ascii="Arial" w:hAnsi="Arial" w:cs="Arial"/>
          <w:sz w:val="22"/>
          <w:szCs w:val="22"/>
        </w:rPr>
        <w:t xml:space="preserve">kres gwarancji należy oznaczyć w karcie gwarancyjnej </w:t>
      </w:r>
      <w:r w:rsidR="00471491" w:rsidRPr="0073447E">
        <w:rPr>
          <w:rFonts w:ascii="Arial" w:hAnsi="Arial" w:cs="Arial"/>
          <w:sz w:val="22"/>
          <w:szCs w:val="22"/>
        </w:rPr>
        <w:t xml:space="preserve">, którą </w:t>
      </w:r>
      <w:r w:rsidR="00AA33FA" w:rsidRPr="0073447E">
        <w:rPr>
          <w:rFonts w:ascii="Arial" w:hAnsi="Arial" w:cs="Arial"/>
          <w:sz w:val="22"/>
          <w:szCs w:val="22"/>
        </w:rPr>
        <w:t>dołącz</w:t>
      </w:r>
      <w:r w:rsidR="00471491" w:rsidRPr="0073447E">
        <w:rPr>
          <w:rFonts w:ascii="Arial" w:hAnsi="Arial" w:cs="Arial"/>
          <w:sz w:val="22"/>
          <w:szCs w:val="22"/>
        </w:rPr>
        <w:t>yć należy do faktury.</w:t>
      </w:r>
      <w:r w:rsidR="00CE3381" w:rsidRPr="0073447E">
        <w:rPr>
          <w:rFonts w:ascii="Arial" w:hAnsi="Arial" w:cs="Arial"/>
          <w:sz w:val="22"/>
          <w:szCs w:val="22"/>
        </w:rPr>
        <w:t xml:space="preserve"> </w:t>
      </w:r>
      <w:r w:rsidR="00CE3381" w:rsidRPr="00F7386E">
        <w:rPr>
          <w:rFonts w:ascii="Arial" w:hAnsi="Arial" w:cs="Arial"/>
          <w:color w:val="00B050"/>
          <w:sz w:val="22"/>
          <w:szCs w:val="22"/>
        </w:rPr>
        <w:t xml:space="preserve">Okres rękojmi liczy się od daty </w:t>
      </w:r>
      <w:r w:rsidR="00901F6A" w:rsidRPr="00F7386E">
        <w:rPr>
          <w:rFonts w:ascii="Arial" w:hAnsi="Arial" w:cs="Arial"/>
          <w:color w:val="00B050"/>
          <w:sz w:val="22"/>
          <w:szCs w:val="22"/>
        </w:rPr>
        <w:t>PODPISANIA BEZUSTERKOWEGO PROTOKOŁU ODBIORU PRZEDMIOTU UMOWY</w:t>
      </w:r>
      <w:r w:rsidR="00F7386E" w:rsidRPr="00F7386E">
        <w:rPr>
          <w:rFonts w:ascii="Arial" w:hAnsi="Arial" w:cs="Arial"/>
          <w:color w:val="00B050"/>
          <w:sz w:val="22"/>
          <w:szCs w:val="22"/>
        </w:rPr>
        <w:t xml:space="preserve">, o którym mowa w § 5 ust.1 niniejszej umowy. </w:t>
      </w:r>
    </w:p>
    <w:p w14:paraId="4CFEEEFF" w14:textId="72642D45" w:rsidR="00AA33FA" w:rsidRPr="00E66717" w:rsidRDefault="001B0894" w:rsidP="009B39C1">
      <w:pPr>
        <w:ind w:left="284" w:hanging="284"/>
        <w:jc w:val="both"/>
        <w:rPr>
          <w:rFonts w:ascii="Arial" w:hAnsi="Arial" w:cs="Arial"/>
          <w:sz w:val="22"/>
          <w:szCs w:val="22"/>
        </w:rPr>
      </w:pPr>
      <w:r>
        <w:rPr>
          <w:rFonts w:ascii="Arial" w:hAnsi="Arial" w:cs="Arial"/>
          <w:sz w:val="22"/>
          <w:szCs w:val="22"/>
        </w:rPr>
        <w:t>5</w:t>
      </w:r>
      <w:r w:rsidR="00471491" w:rsidRPr="00E66717">
        <w:rPr>
          <w:rFonts w:ascii="Arial" w:hAnsi="Arial" w:cs="Arial"/>
          <w:sz w:val="22"/>
          <w:szCs w:val="22"/>
        </w:rPr>
        <w:t xml:space="preserve">. </w:t>
      </w:r>
      <w:r w:rsidR="00AA33FA" w:rsidRPr="00E66717">
        <w:rPr>
          <w:rFonts w:ascii="Arial" w:hAnsi="Arial" w:cs="Arial"/>
          <w:sz w:val="22"/>
          <w:szCs w:val="22"/>
        </w:rPr>
        <w:t xml:space="preserve">Zgłoszenie awarii wymaga zachowania formy pisemnej zastrzeżonej pod rygorem nieważności przy czym przesłanie wiadomości na adres email  ................................. lub fax. </w:t>
      </w:r>
      <w:r w:rsidR="00E66717">
        <w:rPr>
          <w:rFonts w:ascii="Arial" w:hAnsi="Arial" w:cs="Arial"/>
          <w:sz w:val="22"/>
          <w:szCs w:val="22"/>
        </w:rPr>
        <w:t xml:space="preserve">  </w:t>
      </w:r>
      <w:r w:rsidR="00AA33FA" w:rsidRPr="00E66717">
        <w:rPr>
          <w:rFonts w:ascii="Arial" w:hAnsi="Arial" w:cs="Arial"/>
          <w:sz w:val="22"/>
          <w:szCs w:val="22"/>
        </w:rPr>
        <w:t>............................... uznaje się za zachowanie formy pisemnej.</w:t>
      </w:r>
    </w:p>
    <w:p w14:paraId="4EEA70F9" w14:textId="791DE82A" w:rsidR="00AA33FA" w:rsidRPr="0073447E" w:rsidRDefault="001B0894" w:rsidP="0073447E">
      <w:pPr>
        <w:ind w:left="284" w:hanging="284"/>
        <w:jc w:val="both"/>
        <w:rPr>
          <w:rFonts w:ascii="Arial" w:hAnsi="Arial" w:cs="Arial"/>
          <w:sz w:val="22"/>
          <w:szCs w:val="22"/>
        </w:rPr>
      </w:pPr>
      <w:r>
        <w:rPr>
          <w:rFonts w:ascii="Arial" w:hAnsi="Arial" w:cs="Arial"/>
          <w:sz w:val="22"/>
          <w:szCs w:val="22"/>
        </w:rPr>
        <w:t>6</w:t>
      </w:r>
      <w:r w:rsidR="00AA33FA" w:rsidRPr="00E66717">
        <w:rPr>
          <w:rFonts w:ascii="Arial" w:hAnsi="Arial" w:cs="Arial"/>
          <w:sz w:val="22"/>
          <w:szCs w:val="22"/>
        </w:rPr>
        <w:t xml:space="preserve">. </w:t>
      </w:r>
      <w:r w:rsidR="00AA33FA" w:rsidRPr="0073447E">
        <w:rPr>
          <w:rFonts w:ascii="Arial" w:hAnsi="Arial" w:cs="Arial"/>
          <w:sz w:val="22"/>
          <w:szCs w:val="22"/>
        </w:rPr>
        <w:t xml:space="preserve">W przypadku </w:t>
      </w:r>
      <w:r w:rsidR="00C605C6" w:rsidRPr="0073447E">
        <w:rPr>
          <w:rFonts w:ascii="Arial" w:hAnsi="Arial" w:cs="Arial"/>
          <w:sz w:val="22"/>
          <w:szCs w:val="22"/>
        </w:rPr>
        <w:t xml:space="preserve">dwukrotnej </w:t>
      </w:r>
      <w:r w:rsidR="00AA33FA" w:rsidRPr="0073447E">
        <w:rPr>
          <w:rFonts w:ascii="Arial" w:hAnsi="Arial" w:cs="Arial"/>
          <w:sz w:val="22"/>
          <w:szCs w:val="22"/>
        </w:rPr>
        <w:t>naprawy danego elementu dostarczon</w:t>
      </w:r>
      <w:r w:rsidR="0073447E" w:rsidRPr="0073447E">
        <w:rPr>
          <w:rFonts w:ascii="Arial" w:hAnsi="Arial" w:cs="Arial"/>
          <w:sz w:val="22"/>
          <w:szCs w:val="22"/>
        </w:rPr>
        <w:t>ych klimatyzatorów</w:t>
      </w:r>
      <w:r w:rsidR="008224FF" w:rsidRPr="0073447E">
        <w:rPr>
          <w:rFonts w:ascii="Arial" w:hAnsi="Arial" w:cs="Arial"/>
          <w:sz w:val="22"/>
          <w:szCs w:val="22"/>
        </w:rPr>
        <w:t xml:space="preserve">, </w:t>
      </w:r>
      <w:r w:rsidR="00AA33FA" w:rsidRPr="0073447E">
        <w:rPr>
          <w:rFonts w:ascii="Arial" w:hAnsi="Arial" w:cs="Arial"/>
          <w:sz w:val="22"/>
          <w:szCs w:val="22"/>
        </w:rPr>
        <w:t>Wykonawca zobowiązuje się do wymiany elementu na jego koszt i ryzyko, na nowy wolny od wad.</w:t>
      </w:r>
    </w:p>
    <w:p w14:paraId="12FCD534" w14:textId="5701DA6C" w:rsidR="00AA33FA" w:rsidRPr="00E66717" w:rsidRDefault="001B0894" w:rsidP="0073447E">
      <w:pPr>
        <w:ind w:left="284" w:hanging="284"/>
        <w:jc w:val="both"/>
        <w:rPr>
          <w:rFonts w:ascii="Arial" w:hAnsi="Arial" w:cs="Arial"/>
          <w:sz w:val="22"/>
          <w:szCs w:val="22"/>
        </w:rPr>
      </w:pPr>
      <w:r>
        <w:rPr>
          <w:rFonts w:ascii="Arial" w:hAnsi="Arial" w:cs="Arial"/>
          <w:sz w:val="22"/>
          <w:szCs w:val="22"/>
        </w:rPr>
        <w:t>7</w:t>
      </w:r>
      <w:r w:rsidR="00AA33FA" w:rsidRPr="0073447E">
        <w:rPr>
          <w:rFonts w:ascii="Arial" w:hAnsi="Arial" w:cs="Arial"/>
          <w:sz w:val="22"/>
          <w:szCs w:val="22"/>
        </w:rPr>
        <w:t>. W przypadku nie dotrzymania terminu naprawy gwarancyjnej</w:t>
      </w:r>
      <w:r w:rsidR="00901F6A">
        <w:rPr>
          <w:rFonts w:ascii="Arial" w:hAnsi="Arial" w:cs="Arial"/>
          <w:sz w:val="22"/>
          <w:szCs w:val="22"/>
        </w:rPr>
        <w:t xml:space="preserve"> wynoszącego </w:t>
      </w:r>
      <w:r w:rsidR="00C705FA" w:rsidRPr="0073447E">
        <w:rPr>
          <w:rFonts w:ascii="Arial" w:hAnsi="Arial" w:cs="Arial"/>
          <w:sz w:val="22"/>
          <w:szCs w:val="22"/>
        </w:rPr>
        <w:t>14 dni</w:t>
      </w:r>
      <w:r w:rsidR="000E4EAC">
        <w:rPr>
          <w:rFonts w:ascii="Arial" w:hAnsi="Arial" w:cs="Arial"/>
          <w:sz w:val="22"/>
          <w:szCs w:val="22"/>
        </w:rPr>
        <w:t xml:space="preserve"> od daty zgłoszenia zgodnie z § 5 ust. 5 niniejszej umowy</w:t>
      </w:r>
      <w:r w:rsidR="00AA33FA" w:rsidRPr="0073447E">
        <w:rPr>
          <w:rFonts w:ascii="Arial" w:hAnsi="Arial" w:cs="Arial"/>
          <w:sz w:val="22"/>
          <w:szCs w:val="22"/>
        </w:rPr>
        <w:t>, Zamawiający jest uprawniony do usunięcia wady fizycznej we własnym zakresie, w szczególności Zamawiający jest uprawniony do zlecenia wykonania naprawy innemu podmiotowi, a kosztami obciążyć Wykonawcę</w:t>
      </w:r>
      <w:r w:rsidR="00CE3381" w:rsidRPr="0073447E">
        <w:rPr>
          <w:rFonts w:ascii="Arial" w:hAnsi="Arial" w:cs="Arial"/>
          <w:sz w:val="22"/>
          <w:szCs w:val="22"/>
        </w:rPr>
        <w:t xml:space="preserve">, bez konieczności </w:t>
      </w:r>
      <w:r w:rsidR="00CE3381">
        <w:rPr>
          <w:rFonts w:ascii="Arial" w:hAnsi="Arial" w:cs="Arial"/>
          <w:sz w:val="22"/>
          <w:szCs w:val="22"/>
        </w:rPr>
        <w:t xml:space="preserve">uzyskiwania stosownego orzeczenia </w:t>
      </w:r>
      <w:r w:rsidR="00CE3381" w:rsidRPr="0019505C">
        <w:rPr>
          <w:rFonts w:ascii="Arial" w:hAnsi="Arial" w:cs="Arial"/>
          <w:sz w:val="22"/>
          <w:szCs w:val="22"/>
        </w:rPr>
        <w:t>sądowego</w:t>
      </w:r>
      <w:r w:rsidR="0068123B" w:rsidRPr="0019505C">
        <w:rPr>
          <w:rFonts w:ascii="Arial" w:hAnsi="Arial" w:cs="Arial"/>
          <w:sz w:val="22"/>
          <w:szCs w:val="22"/>
        </w:rPr>
        <w:t xml:space="preserve"> w myśl art. 480</w:t>
      </w:r>
      <w:r w:rsidR="00442AF5">
        <w:rPr>
          <w:rFonts w:ascii="Arial" w:hAnsi="Arial" w:cs="Arial"/>
          <w:sz w:val="22"/>
          <w:szCs w:val="22"/>
        </w:rPr>
        <w:t xml:space="preserve"> </w:t>
      </w:r>
      <w:r w:rsidR="0068123B" w:rsidRPr="0019505C">
        <w:rPr>
          <w:rFonts w:ascii="Arial" w:hAnsi="Arial" w:cs="Arial"/>
          <w:sz w:val="22"/>
          <w:szCs w:val="22"/>
        </w:rPr>
        <w:t xml:space="preserve">§ 3 k.c. </w:t>
      </w:r>
    </w:p>
    <w:p w14:paraId="4D0BE1A9" w14:textId="77777777" w:rsidR="00122F0F" w:rsidRDefault="00122F0F" w:rsidP="00D75232">
      <w:pPr>
        <w:pStyle w:val="Akapitzlist"/>
        <w:ind w:left="284" w:hanging="284"/>
        <w:jc w:val="both"/>
        <w:rPr>
          <w:rFonts w:ascii="Arial" w:hAnsi="Arial" w:cs="Arial"/>
          <w:sz w:val="22"/>
          <w:szCs w:val="22"/>
        </w:rPr>
      </w:pPr>
    </w:p>
    <w:p w14:paraId="45BC69D7" w14:textId="59167B05" w:rsidR="00122F0F" w:rsidRPr="007D642E" w:rsidRDefault="007D642E" w:rsidP="007D642E">
      <w:pPr>
        <w:pStyle w:val="Akapitzlist"/>
        <w:ind w:left="0"/>
        <w:jc w:val="center"/>
        <w:rPr>
          <w:rFonts w:ascii="Arial" w:hAnsi="Arial" w:cs="Arial"/>
          <w:b/>
          <w:bCs/>
          <w:sz w:val="22"/>
          <w:szCs w:val="22"/>
        </w:rPr>
      </w:pPr>
      <w:r w:rsidRPr="007D642E">
        <w:rPr>
          <w:rFonts w:ascii="Arial" w:hAnsi="Arial" w:cs="Arial"/>
          <w:b/>
          <w:bCs/>
          <w:sz w:val="22"/>
          <w:szCs w:val="22"/>
        </w:rPr>
        <w:t xml:space="preserve">§ </w:t>
      </w:r>
      <w:r w:rsidR="00641F47">
        <w:rPr>
          <w:rFonts w:ascii="Arial" w:hAnsi="Arial" w:cs="Arial"/>
          <w:b/>
          <w:bCs/>
          <w:sz w:val="22"/>
          <w:szCs w:val="22"/>
        </w:rPr>
        <w:t>6</w:t>
      </w:r>
    </w:p>
    <w:p w14:paraId="5C07914C" w14:textId="38E7E971" w:rsidR="00352813" w:rsidRPr="0019505C" w:rsidRDefault="006C1751" w:rsidP="00D45319">
      <w:pPr>
        <w:pStyle w:val="Tekstpodstawowywcity"/>
        <w:ind w:left="284" w:hanging="284"/>
        <w:jc w:val="both"/>
        <w:rPr>
          <w:rFonts w:ascii="Arial" w:hAnsi="Arial" w:cs="Arial"/>
          <w:sz w:val="22"/>
          <w:szCs w:val="22"/>
        </w:rPr>
      </w:pPr>
      <w:r w:rsidRPr="00E66717">
        <w:rPr>
          <w:rFonts w:ascii="Arial" w:hAnsi="Arial" w:cs="Arial"/>
          <w:sz w:val="22"/>
          <w:szCs w:val="22"/>
        </w:rPr>
        <w:t>1</w:t>
      </w:r>
      <w:r w:rsidR="0023495F" w:rsidRPr="00E66717">
        <w:rPr>
          <w:rFonts w:ascii="Arial" w:hAnsi="Arial" w:cs="Arial"/>
          <w:sz w:val="22"/>
          <w:szCs w:val="22"/>
        </w:rPr>
        <w:t>.</w:t>
      </w:r>
      <w:r w:rsidRPr="00E66717">
        <w:rPr>
          <w:rFonts w:ascii="Arial" w:hAnsi="Arial" w:cs="Arial"/>
          <w:sz w:val="22"/>
          <w:szCs w:val="22"/>
        </w:rPr>
        <w:t xml:space="preserve"> </w:t>
      </w:r>
      <w:r w:rsidR="00352813" w:rsidRPr="0019505C">
        <w:rPr>
          <w:rFonts w:ascii="Arial" w:hAnsi="Arial" w:cs="Arial"/>
          <w:sz w:val="22"/>
          <w:szCs w:val="22"/>
        </w:rPr>
        <w:t xml:space="preserve">Zamawiający </w:t>
      </w:r>
      <w:r w:rsidR="005B141B" w:rsidRPr="0019505C">
        <w:rPr>
          <w:rFonts w:ascii="Arial" w:hAnsi="Arial" w:cs="Arial"/>
          <w:sz w:val="22"/>
          <w:szCs w:val="22"/>
        </w:rPr>
        <w:t xml:space="preserve">uprawniony jest do składania reklamacji ilościowych i jakościowych </w:t>
      </w:r>
      <w:r w:rsidR="00352813" w:rsidRPr="0019505C">
        <w:rPr>
          <w:rFonts w:ascii="Arial" w:hAnsi="Arial" w:cs="Arial"/>
          <w:sz w:val="22"/>
          <w:szCs w:val="22"/>
        </w:rPr>
        <w:t xml:space="preserve">przedmiotu umowy </w:t>
      </w:r>
      <w:r w:rsidR="001C30F6" w:rsidRPr="0019505C">
        <w:rPr>
          <w:rFonts w:ascii="Arial" w:hAnsi="Arial" w:cs="Arial"/>
          <w:sz w:val="22"/>
          <w:szCs w:val="22"/>
        </w:rPr>
        <w:t>w formie telefonicznej,</w:t>
      </w:r>
      <w:r w:rsidR="005B141B" w:rsidRPr="0019505C">
        <w:rPr>
          <w:rFonts w:ascii="Arial" w:hAnsi="Arial" w:cs="Arial"/>
          <w:sz w:val="22"/>
          <w:szCs w:val="22"/>
        </w:rPr>
        <w:t xml:space="preserve"> pisemnej, </w:t>
      </w:r>
      <w:r w:rsidR="001C30F6" w:rsidRPr="0019505C">
        <w:rPr>
          <w:rFonts w:ascii="Arial" w:hAnsi="Arial" w:cs="Arial"/>
          <w:sz w:val="22"/>
          <w:szCs w:val="22"/>
        </w:rPr>
        <w:t xml:space="preserve"> pocztą elektroniczna lub faksem</w:t>
      </w:r>
      <w:r w:rsidR="00352813" w:rsidRPr="0019505C">
        <w:rPr>
          <w:rFonts w:ascii="Arial" w:hAnsi="Arial" w:cs="Arial"/>
          <w:sz w:val="22"/>
          <w:szCs w:val="22"/>
        </w:rPr>
        <w:t xml:space="preserve">. </w:t>
      </w:r>
    </w:p>
    <w:p w14:paraId="124017BB" w14:textId="6A24DDF1" w:rsidR="001C30F6" w:rsidRPr="0019505C" w:rsidRDefault="0023495F" w:rsidP="00D45319">
      <w:pPr>
        <w:ind w:left="284" w:hanging="284"/>
        <w:jc w:val="both"/>
        <w:rPr>
          <w:rFonts w:ascii="Arial" w:hAnsi="Arial" w:cs="Arial"/>
          <w:sz w:val="22"/>
          <w:szCs w:val="22"/>
        </w:rPr>
      </w:pPr>
      <w:r w:rsidRPr="0019505C">
        <w:rPr>
          <w:rFonts w:ascii="Arial" w:hAnsi="Arial" w:cs="Arial"/>
          <w:sz w:val="22"/>
          <w:szCs w:val="22"/>
        </w:rPr>
        <w:t>2.</w:t>
      </w:r>
      <w:r w:rsidR="00FB07AB" w:rsidRPr="0019505C">
        <w:rPr>
          <w:rFonts w:ascii="Arial" w:hAnsi="Arial" w:cs="Arial"/>
          <w:sz w:val="22"/>
          <w:szCs w:val="22"/>
        </w:rPr>
        <w:t xml:space="preserve"> </w:t>
      </w:r>
      <w:r w:rsidR="00352813" w:rsidRPr="0019505C">
        <w:rPr>
          <w:rFonts w:ascii="Arial" w:hAnsi="Arial" w:cs="Arial"/>
          <w:sz w:val="22"/>
          <w:szCs w:val="22"/>
        </w:rPr>
        <w:t>Wykonawca rozpatrzy reklamację i udzieli na nią odpowiedzi  w ciągu 5 dni</w:t>
      </w:r>
      <w:r w:rsidR="00720A2A" w:rsidRPr="0019505C">
        <w:rPr>
          <w:rFonts w:ascii="Arial" w:hAnsi="Arial" w:cs="Arial"/>
          <w:sz w:val="22"/>
          <w:szCs w:val="22"/>
        </w:rPr>
        <w:t xml:space="preserve"> roboczych </w:t>
      </w:r>
      <w:r w:rsidR="00352813" w:rsidRPr="0019505C">
        <w:rPr>
          <w:rFonts w:ascii="Arial" w:hAnsi="Arial" w:cs="Arial"/>
          <w:sz w:val="22"/>
          <w:szCs w:val="22"/>
        </w:rPr>
        <w:t xml:space="preserve"> od daty jej otrzymania </w:t>
      </w:r>
      <w:r w:rsidR="001C30F6" w:rsidRPr="0019505C">
        <w:rPr>
          <w:rFonts w:ascii="Arial" w:hAnsi="Arial" w:cs="Arial"/>
          <w:sz w:val="22"/>
          <w:szCs w:val="22"/>
        </w:rPr>
        <w:t xml:space="preserve">w formie telefonicznej, pocztą elektroniczna  lub faksem. </w:t>
      </w:r>
    </w:p>
    <w:p w14:paraId="3216F4AA" w14:textId="77777777" w:rsidR="00055757" w:rsidRDefault="0023495F" w:rsidP="00D45319">
      <w:pPr>
        <w:ind w:left="284" w:right="-1" w:hanging="284"/>
        <w:jc w:val="both"/>
        <w:rPr>
          <w:rFonts w:ascii="Arial" w:hAnsi="Arial" w:cs="Arial"/>
          <w:sz w:val="22"/>
          <w:szCs w:val="22"/>
        </w:rPr>
      </w:pPr>
      <w:r w:rsidRPr="0019505C">
        <w:rPr>
          <w:rFonts w:ascii="Arial" w:hAnsi="Arial" w:cs="Arial"/>
          <w:sz w:val="22"/>
          <w:szCs w:val="22"/>
        </w:rPr>
        <w:t>3.</w:t>
      </w:r>
      <w:r w:rsidR="00FB07AB" w:rsidRPr="0019505C">
        <w:rPr>
          <w:rFonts w:ascii="Arial" w:hAnsi="Arial" w:cs="Arial"/>
          <w:sz w:val="22"/>
          <w:szCs w:val="22"/>
        </w:rPr>
        <w:t xml:space="preserve"> </w:t>
      </w:r>
      <w:r w:rsidR="00352813" w:rsidRPr="0019505C">
        <w:rPr>
          <w:rFonts w:ascii="Arial" w:hAnsi="Arial" w:cs="Arial"/>
          <w:sz w:val="22"/>
          <w:szCs w:val="22"/>
        </w:rPr>
        <w:t xml:space="preserve">Nie rozpatrzenie reklamacji w terminie określonym w ust. 2 </w:t>
      </w:r>
      <w:r w:rsidR="005B141B" w:rsidRPr="0019505C">
        <w:rPr>
          <w:rFonts w:ascii="Arial" w:hAnsi="Arial" w:cs="Arial"/>
          <w:sz w:val="22"/>
          <w:szCs w:val="22"/>
        </w:rPr>
        <w:t>rozumiane</w:t>
      </w:r>
      <w:r w:rsidR="00726353" w:rsidRPr="0019505C">
        <w:rPr>
          <w:rFonts w:ascii="Arial" w:hAnsi="Arial" w:cs="Arial"/>
          <w:sz w:val="22"/>
          <w:szCs w:val="22"/>
        </w:rPr>
        <w:t xml:space="preserve"> będzie </w:t>
      </w:r>
      <w:r w:rsidR="005B141B" w:rsidRPr="0019505C">
        <w:rPr>
          <w:rFonts w:ascii="Arial" w:hAnsi="Arial" w:cs="Arial"/>
          <w:sz w:val="22"/>
          <w:szCs w:val="22"/>
        </w:rPr>
        <w:t>jako</w:t>
      </w:r>
      <w:r w:rsidR="00726353" w:rsidRPr="0019505C">
        <w:rPr>
          <w:rFonts w:ascii="Arial" w:hAnsi="Arial" w:cs="Arial"/>
          <w:sz w:val="22"/>
          <w:szCs w:val="22"/>
        </w:rPr>
        <w:t xml:space="preserve"> </w:t>
      </w:r>
      <w:r w:rsidR="005B141B" w:rsidRPr="0019505C">
        <w:rPr>
          <w:rFonts w:ascii="Arial" w:hAnsi="Arial" w:cs="Arial"/>
          <w:sz w:val="22"/>
          <w:szCs w:val="22"/>
        </w:rPr>
        <w:t xml:space="preserve">uznanie zastrzeżeń ilościowych i jakościowych Zamawiającego i </w:t>
      </w:r>
      <w:r w:rsidR="00726353" w:rsidRPr="0019505C">
        <w:rPr>
          <w:rFonts w:ascii="Arial" w:hAnsi="Arial" w:cs="Arial"/>
          <w:sz w:val="22"/>
          <w:szCs w:val="22"/>
        </w:rPr>
        <w:t>nie wykonanie w terminie</w:t>
      </w:r>
      <w:r w:rsidR="00FF38CE" w:rsidRPr="0019505C">
        <w:rPr>
          <w:rFonts w:ascii="Arial" w:hAnsi="Arial" w:cs="Arial"/>
          <w:sz w:val="22"/>
          <w:szCs w:val="22"/>
        </w:rPr>
        <w:t xml:space="preserve"> </w:t>
      </w:r>
      <w:r w:rsidR="00726353" w:rsidRPr="0019505C">
        <w:rPr>
          <w:rFonts w:ascii="Arial" w:hAnsi="Arial" w:cs="Arial"/>
          <w:sz w:val="22"/>
          <w:szCs w:val="22"/>
        </w:rPr>
        <w:t>tej części dostawy, która została objęta tą reklamacją</w:t>
      </w:r>
      <w:r w:rsidR="00352813" w:rsidRPr="00E66717">
        <w:rPr>
          <w:rFonts w:ascii="Arial" w:hAnsi="Arial" w:cs="Arial"/>
          <w:sz w:val="22"/>
          <w:szCs w:val="22"/>
        </w:rPr>
        <w:t>.</w:t>
      </w:r>
      <w:r w:rsidR="00B3379A" w:rsidRPr="00E66717">
        <w:rPr>
          <w:rFonts w:ascii="Arial" w:hAnsi="Arial" w:cs="Arial"/>
          <w:sz w:val="22"/>
          <w:szCs w:val="22"/>
        </w:rPr>
        <w:t xml:space="preserve"> </w:t>
      </w:r>
    </w:p>
    <w:p w14:paraId="310B5398" w14:textId="02E8A538" w:rsidR="00C25E05" w:rsidRPr="00E66717" w:rsidRDefault="00B3379A" w:rsidP="00D45319">
      <w:pPr>
        <w:ind w:left="284" w:right="-1" w:hanging="284"/>
        <w:jc w:val="both"/>
        <w:rPr>
          <w:rFonts w:ascii="Arial" w:hAnsi="Arial" w:cs="Arial"/>
          <w:sz w:val="22"/>
          <w:szCs w:val="22"/>
        </w:rPr>
      </w:pPr>
      <w:r w:rsidRPr="00E66717">
        <w:rPr>
          <w:rFonts w:ascii="Arial" w:hAnsi="Arial" w:cs="Arial"/>
          <w:b/>
          <w:sz w:val="22"/>
          <w:szCs w:val="22"/>
        </w:rPr>
        <w:t xml:space="preserve"> </w:t>
      </w:r>
    </w:p>
    <w:p w14:paraId="1A92AAC3" w14:textId="196D57CF" w:rsidR="00E47C5C" w:rsidRPr="00E66717" w:rsidRDefault="00CA0C9F" w:rsidP="001404FA">
      <w:pPr>
        <w:jc w:val="center"/>
        <w:rPr>
          <w:rFonts w:ascii="Arial" w:hAnsi="Arial" w:cs="Arial"/>
          <w:b/>
          <w:bCs/>
          <w:sz w:val="22"/>
          <w:szCs w:val="22"/>
        </w:rPr>
      </w:pPr>
      <w:r w:rsidRPr="00E66717">
        <w:rPr>
          <w:rFonts w:ascii="Arial" w:hAnsi="Arial" w:cs="Arial"/>
          <w:b/>
          <w:bCs/>
          <w:sz w:val="22"/>
          <w:szCs w:val="22"/>
        </w:rPr>
        <w:t xml:space="preserve">§ </w:t>
      </w:r>
      <w:r w:rsidR="00641F47">
        <w:rPr>
          <w:rFonts w:ascii="Arial" w:hAnsi="Arial" w:cs="Arial"/>
          <w:b/>
          <w:bCs/>
          <w:sz w:val="22"/>
          <w:szCs w:val="22"/>
        </w:rPr>
        <w:t>7</w:t>
      </w:r>
    </w:p>
    <w:p w14:paraId="07ADCBB1" w14:textId="77777777" w:rsidR="00352813" w:rsidRPr="00E66717" w:rsidRDefault="00D917E0" w:rsidP="0023495F">
      <w:pPr>
        <w:jc w:val="both"/>
        <w:rPr>
          <w:rFonts w:ascii="Arial" w:hAnsi="Arial" w:cs="Arial"/>
          <w:sz w:val="22"/>
          <w:szCs w:val="22"/>
        </w:rPr>
      </w:pPr>
      <w:r w:rsidRPr="00E66717">
        <w:rPr>
          <w:rFonts w:ascii="Arial" w:hAnsi="Arial" w:cs="Arial"/>
          <w:sz w:val="22"/>
          <w:szCs w:val="22"/>
        </w:rPr>
        <w:t xml:space="preserve">1. </w:t>
      </w:r>
      <w:r w:rsidR="005616B5" w:rsidRPr="00E66717">
        <w:rPr>
          <w:rFonts w:ascii="Arial" w:hAnsi="Arial" w:cs="Arial"/>
          <w:sz w:val="22"/>
          <w:szCs w:val="22"/>
        </w:rPr>
        <w:t>Szacunkowa w</w:t>
      </w:r>
      <w:r w:rsidR="00352813" w:rsidRPr="00E66717">
        <w:rPr>
          <w:rFonts w:ascii="Arial" w:hAnsi="Arial" w:cs="Arial"/>
          <w:sz w:val="22"/>
          <w:szCs w:val="22"/>
        </w:rPr>
        <w:t xml:space="preserve">artość przedmiotu </w:t>
      </w:r>
      <w:r w:rsidR="000D5D56" w:rsidRPr="00E66717">
        <w:rPr>
          <w:rFonts w:ascii="Arial" w:hAnsi="Arial" w:cs="Arial"/>
          <w:sz w:val="22"/>
          <w:szCs w:val="22"/>
        </w:rPr>
        <w:t xml:space="preserve">zamówienia </w:t>
      </w:r>
      <w:r w:rsidR="005616B5" w:rsidRPr="00E66717">
        <w:rPr>
          <w:rFonts w:ascii="Arial" w:hAnsi="Arial" w:cs="Arial"/>
          <w:sz w:val="22"/>
          <w:szCs w:val="22"/>
        </w:rPr>
        <w:t xml:space="preserve">wynikająca ze złożonej oferty </w:t>
      </w:r>
      <w:r w:rsidR="00352813" w:rsidRPr="00E66717">
        <w:rPr>
          <w:rFonts w:ascii="Arial" w:hAnsi="Arial" w:cs="Arial"/>
          <w:sz w:val="22"/>
          <w:szCs w:val="22"/>
        </w:rPr>
        <w:t>wynosi :</w:t>
      </w:r>
    </w:p>
    <w:p w14:paraId="316BF867" w14:textId="77777777" w:rsidR="003C01C4" w:rsidRPr="00E66717" w:rsidRDefault="005616B5" w:rsidP="00E66717">
      <w:pPr>
        <w:ind w:left="142" w:right="-468" w:firstLine="142"/>
        <w:rPr>
          <w:rFonts w:ascii="Arial" w:hAnsi="Arial" w:cs="Arial"/>
          <w:b/>
          <w:i/>
          <w:iCs/>
          <w:sz w:val="22"/>
          <w:szCs w:val="22"/>
        </w:rPr>
      </w:pPr>
      <w:r w:rsidRPr="00E66717">
        <w:rPr>
          <w:rFonts w:ascii="Arial" w:hAnsi="Arial" w:cs="Arial"/>
          <w:b/>
          <w:sz w:val="22"/>
          <w:szCs w:val="22"/>
        </w:rPr>
        <w:t>Kwota netto</w:t>
      </w:r>
      <w:r w:rsidR="00065A40" w:rsidRPr="00E66717">
        <w:rPr>
          <w:rFonts w:ascii="Arial" w:hAnsi="Arial" w:cs="Arial"/>
          <w:b/>
          <w:sz w:val="22"/>
          <w:szCs w:val="22"/>
        </w:rPr>
        <w:t xml:space="preserve"> …………………….</w:t>
      </w:r>
      <w:r w:rsidR="00FB07AB" w:rsidRPr="00E66717">
        <w:rPr>
          <w:rFonts w:ascii="Arial" w:hAnsi="Arial" w:cs="Arial"/>
          <w:b/>
          <w:sz w:val="22"/>
          <w:szCs w:val="22"/>
        </w:rPr>
        <w:t xml:space="preserve"> </w:t>
      </w:r>
      <w:r w:rsidR="00352813" w:rsidRPr="00E66717">
        <w:rPr>
          <w:rFonts w:ascii="Arial" w:hAnsi="Arial" w:cs="Arial"/>
          <w:b/>
          <w:bCs/>
          <w:iCs/>
          <w:sz w:val="22"/>
          <w:szCs w:val="22"/>
        </w:rPr>
        <w:t>zł</w:t>
      </w:r>
      <w:r w:rsidR="00352813" w:rsidRPr="00E66717">
        <w:rPr>
          <w:rFonts w:ascii="Arial" w:hAnsi="Arial" w:cs="Arial"/>
          <w:b/>
          <w:bCs/>
          <w:i/>
          <w:iCs/>
          <w:sz w:val="22"/>
          <w:szCs w:val="22"/>
        </w:rPr>
        <w:t xml:space="preserve"> </w:t>
      </w:r>
    </w:p>
    <w:p w14:paraId="16255C9D" w14:textId="77777777" w:rsidR="003C01C4" w:rsidRPr="00E66717" w:rsidRDefault="00352813" w:rsidP="00E66717">
      <w:pPr>
        <w:ind w:left="142" w:firstLine="142"/>
        <w:jc w:val="both"/>
        <w:rPr>
          <w:rFonts w:ascii="Arial" w:hAnsi="Arial" w:cs="Arial"/>
          <w:b/>
          <w:i/>
          <w:iCs/>
          <w:sz w:val="22"/>
          <w:szCs w:val="22"/>
        </w:rPr>
      </w:pPr>
      <w:r w:rsidRPr="00E66717">
        <w:rPr>
          <w:rFonts w:ascii="Arial" w:hAnsi="Arial" w:cs="Arial"/>
          <w:b/>
          <w:bCs/>
          <w:iCs/>
          <w:sz w:val="22"/>
          <w:szCs w:val="22"/>
        </w:rPr>
        <w:t>Podatek VAT</w:t>
      </w:r>
      <w:r w:rsidR="00C36685" w:rsidRPr="00E66717">
        <w:rPr>
          <w:rFonts w:ascii="Arial" w:hAnsi="Arial" w:cs="Arial"/>
          <w:b/>
          <w:bCs/>
          <w:iCs/>
          <w:sz w:val="22"/>
          <w:szCs w:val="22"/>
        </w:rPr>
        <w:t xml:space="preserve"> stawka </w:t>
      </w:r>
      <w:r w:rsidR="00065A40" w:rsidRPr="00E66717">
        <w:rPr>
          <w:rFonts w:ascii="Arial" w:hAnsi="Arial" w:cs="Arial"/>
          <w:b/>
          <w:bCs/>
          <w:iCs/>
          <w:sz w:val="22"/>
          <w:szCs w:val="22"/>
        </w:rPr>
        <w:t>…..</w:t>
      </w:r>
      <w:r w:rsidR="00FB07AB" w:rsidRPr="00E66717">
        <w:rPr>
          <w:rFonts w:ascii="Arial" w:hAnsi="Arial" w:cs="Arial"/>
          <w:b/>
          <w:bCs/>
          <w:iCs/>
          <w:sz w:val="22"/>
          <w:szCs w:val="22"/>
        </w:rPr>
        <w:t xml:space="preserve"> % </w:t>
      </w:r>
      <w:r w:rsidR="00065A40" w:rsidRPr="00E66717">
        <w:rPr>
          <w:rFonts w:ascii="Arial" w:hAnsi="Arial" w:cs="Arial"/>
          <w:b/>
          <w:bCs/>
          <w:iCs/>
          <w:sz w:val="22"/>
          <w:szCs w:val="22"/>
        </w:rPr>
        <w:t>k</w:t>
      </w:r>
      <w:r w:rsidR="00C36685" w:rsidRPr="00E66717">
        <w:rPr>
          <w:rFonts w:ascii="Arial" w:hAnsi="Arial" w:cs="Arial"/>
          <w:b/>
          <w:bCs/>
          <w:iCs/>
          <w:sz w:val="22"/>
          <w:szCs w:val="22"/>
        </w:rPr>
        <w:t>wota</w:t>
      </w:r>
      <w:r w:rsidR="00065A40" w:rsidRPr="00E66717">
        <w:rPr>
          <w:rFonts w:ascii="Arial" w:hAnsi="Arial" w:cs="Arial"/>
          <w:b/>
          <w:bCs/>
          <w:iCs/>
          <w:sz w:val="22"/>
          <w:szCs w:val="22"/>
        </w:rPr>
        <w:t xml:space="preserve"> ……………………….</w:t>
      </w:r>
      <w:r w:rsidR="00FB07AB" w:rsidRPr="00E66717">
        <w:rPr>
          <w:rFonts w:ascii="Arial" w:hAnsi="Arial" w:cs="Arial"/>
          <w:b/>
          <w:bCs/>
          <w:iCs/>
          <w:sz w:val="22"/>
          <w:szCs w:val="22"/>
        </w:rPr>
        <w:t xml:space="preserve"> </w:t>
      </w:r>
      <w:r w:rsidRPr="00E66717">
        <w:rPr>
          <w:rFonts w:ascii="Arial" w:hAnsi="Arial" w:cs="Arial"/>
          <w:b/>
          <w:bCs/>
          <w:iCs/>
          <w:sz w:val="22"/>
          <w:szCs w:val="22"/>
        </w:rPr>
        <w:t xml:space="preserve">zł </w:t>
      </w:r>
    </w:p>
    <w:p w14:paraId="325EBAAB" w14:textId="77777777" w:rsidR="00554C0E" w:rsidRPr="00E66717" w:rsidRDefault="006171C3" w:rsidP="00E66717">
      <w:pPr>
        <w:ind w:left="142" w:right="22" w:firstLine="142"/>
        <w:rPr>
          <w:rFonts w:ascii="Arial" w:hAnsi="Arial" w:cs="Arial"/>
          <w:b/>
          <w:iCs/>
          <w:sz w:val="22"/>
          <w:szCs w:val="22"/>
        </w:rPr>
      </w:pPr>
      <w:r w:rsidRPr="00E66717">
        <w:rPr>
          <w:rFonts w:ascii="Arial" w:hAnsi="Arial" w:cs="Arial"/>
          <w:b/>
          <w:bCs/>
          <w:iCs/>
          <w:sz w:val="22"/>
          <w:szCs w:val="22"/>
        </w:rPr>
        <w:t xml:space="preserve">Kwota </w:t>
      </w:r>
      <w:r w:rsidR="005616B5" w:rsidRPr="00E66717">
        <w:rPr>
          <w:rFonts w:ascii="Arial" w:hAnsi="Arial" w:cs="Arial"/>
          <w:b/>
          <w:bCs/>
          <w:iCs/>
          <w:sz w:val="22"/>
          <w:szCs w:val="22"/>
        </w:rPr>
        <w:t>brutto</w:t>
      </w:r>
      <w:r w:rsidR="00065A40" w:rsidRPr="00E66717">
        <w:rPr>
          <w:rFonts w:ascii="Arial" w:hAnsi="Arial" w:cs="Arial"/>
          <w:b/>
          <w:bCs/>
          <w:iCs/>
          <w:sz w:val="22"/>
          <w:szCs w:val="22"/>
        </w:rPr>
        <w:t xml:space="preserve"> …………………</w:t>
      </w:r>
      <w:r w:rsidR="00FB07AB" w:rsidRPr="00E66717">
        <w:rPr>
          <w:rFonts w:ascii="Arial" w:hAnsi="Arial" w:cs="Arial"/>
          <w:b/>
          <w:bCs/>
          <w:iCs/>
          <w:sz w:val="22"/>
          <w:szCs w:val="22"/>
        </w:rPr>
        <w:t xml:space="preserve"> </w:t>
      </w:r>
      <w:r w:rsidR="00352813" w:rsidRPr="00E66717">
        <w:rPr>
          <w:rFonts w:ascii="Arial" w:hAnsi="Arial" w:cs="Arial"/>
          <w:b/>
          <w:bCs/>
          <w:iCs/>
          <w:sz w:val="22"/>
          <w:szCs w:val="22"/>
        </w:rPr>
        <w:t xml:space="preserve">zł </w:t>
      </w:r>
      <w:r w:rsidR="00352813" w:rsidRPr="00E66717">
        <w:rPr>
          <w:rFonts w:ascii="Arial" w:hAnsi="Arial" w:cs="Arial"/>
          <w:b/>
          <w:iCs/>
          <w:sz w:val="22"/>
          <w:szCs w:val="22"/>
        </w:rPr>
        <w:t>(słownie</w:t>
      </w:r>
      <w:r w:rsidR="00653BB1" w:rsidRPr="00E66717">
        <w:rPr>
          <w:rFonts w:ascii="Arial" w:hAnsi="Arial" w:cs="Arial"/>
          <w:b/>
          <w:iCs/>
          <w:sz w:val="22"/>
          <w:szCs w:val="22"/>
        </w:rPr>
        <w:t xml:space="preserve">: </w:t>
      </w:r>
      <w:r w:rsidR="00065A40" w:rsidRPr="00E66717">
        <w:rPr>
          <w:rFonts w:ascii="Arial" w:hAnsi="Arial" w:cs="Arial"/>
          <w:b/>
          <w:iCs/>
          <w:sz w:val="22"/>
          <w:szCs w:val="22"/>
        </w:rPr>
        <w:t>…………………………………………………………</w:t>
      </w:r>
      <w:r w:rsidR="00FB07AB" w:rsidRPr="00E66717">
        <w:rPr>
          <w:rFonts w:ascii="Arial" w:hAnsi="Arial" w:cs="Arial"/>
          <w:b/>
          <w:iCs/>
          <w:sz w:val="22"/>
          <w:szCs w:val="22"/>
        </w:rPr>
        <w:t xml:space="preserve"> </w:t>
      </w:r>
      <w:r w:rsidR="00D9120F" w:rsidRPr="00E66717">
        <w:rPr>
          <w:rFonts w:ascii="Arial" w:hAnsi="Arial" w:cs="Arial"/>
          <w:b/>
          <w:iCs/>
          <w:sz w:val="22"/>
          <w:szCs w:val="22"/>
        </w:rPr>
        <w:t>)</w:t>
      </w:r>
    </w:p>
    <w:p w14:paraId="772BFE78" w14:textId="78AA16FC" w:rsidR="00D917E0" w:rsidRPr="0019505C" w:rsidRDefault="00D917E0" w:rsidP="0019505C">
      <w:pPr>
        <w:pStyle w:val="Tekstpodstawowywcity"/>
        <w:ind w:left="284" w:hanging="284"/>
        <w:jc w:val="both"/>
        <w:rPr>
          <w:rFonts w:ascii="Arial" w:hAnsi="Arial" w:cs="Arial"/>
          <w:sz w:val="22"/>
          <w:szCs w:val="22"/>
        </w:rPr>
      </w:pPr>
      <w:r w:rsidRPr="00E66717">
        <w:rPr>
          <w:rFonts w:ascii="Arial" w:hAnsi="Arial" w:cs="Arial"/>
          <w:sz w:val="22"/>
          <w:szCs w:val="22"/>
        </w:rPr>
        <w:t xml:space="preserve">2. </w:t>
      </w:r>
      <w:r w:rsidRPr="0019505C">
        <w:rPr>
          <w:rFonts w:ascii="Arial" w:hAnsi="Arial" w:cs="Arial"/>
          <w:sz w:val="22"/>
          <w:szCs w:val="22"/>
        </w:rPr>
        <w:t xml:space="preserve">Zmiana podatku VAT i cen urzędowych następuje z mocy </w:t>
      </w:r>
      <w:r w:rsidR="00C942A0" w:rsidRPr="0019505C">
        <w:rPr>
          <w:rFonts w:ascii="Arial" w:hAnsi="Arial" w:cs="Arial"/>
          <w:sz w:val="22"/>
          <w:szCs w:val="22"/>
        </w:rPr>
        <w:t xml:space="preserve">samego </w:t>
      </w:r>
      <w:r w:rsidRPr="0019505C">
        <w:rPr>
          <w:rFonts w:ascii="Arial" w:hAnsi="Arial" w:cs="Arial"/>
          <w:sz w:val="22"/>
          <w:szCs w:val="22"/>
        </w:rPr>
        <w:t>prawa.</w:t>
      </w:r>
    </w:p>
    <w:p w14:paraId="258102BA" w14:textId="2A50361A" w:rsidR="00C25E05" w:rsidRDefault="00D917E0" w:rsidP="0019505C">
      <w:pPr>
        <w:pStyle w:val="Tekstpodstawowy"/>
        <w:spacing w:after="0"/>
        <w:ind w:left="284" w:hanging="284"/>
        <w:jc w:val="both"/>
        <w:rPr>
          <w:rFonts w:ascii="Arial" w:hAnsi="Arial" w:cs="Arial"/>
          <w:sz w:val="22"/>
          <w:szCs w:val="22"/>
        </w:rPr>
      </w:pPr>
      <w:r w:rsidRPr="0019505C">
        <w:rPr>
          <w:rFonts w:ascii="Arial" w:hAnsi="Arial" w:cs="Arial"/>
          <w:sz w:val="22"/>
          <w:szCs w:val="22"/>
        </w:rPr>
        <w:t>3. Wykonawca</w:t>
      </w:r>
      <w:r w:rsidR="00720A2A" w:rsidRPr="0019505C">
        <w:rPr>
          <w:rFonts w:ascii="Arial" w:hAnsi="Arial" w:cs="Arial"/>
          <w:sz w:val="22"/>
          <w:szCs w:val="22"/>
        </w:rPr>
        <w:t xml:space="preserve"> </w:t>
      </w:r>
      <w:r w:rsidR="00C942A0" w:rsidRPr="0019505C">
        <w:rPr>
          <w:rFonts w:ascii="Arial" w:hAnsi="Arial" w:cs="Arial"/>
          <w:sz w:val="22"/>
          <w:szCs w:val="22"/>
        </w:rPr>
        <w:t xml:space="preserve">nie </w:t>
      </w:r>
      <w:r w:rsidRPr="0019505C">
        <w:rPr>
          <w:rFonts w:ascii="Arial" w:hAnsi="Arial" w:cs="Arial"/>
          <w:sz w:val="22"/>
          <w:szCs w:val="22"/>
        </w:rPr>
        <w:t xml:space="preserve">ma  prawa do </w:t>
      </w:r>
      <w:r w:rsidR="00E53CB0" w:rsidRPr="0019505C">
        <w:rPr>
          <w:rFonts w:ascii="Arial" w:hAnsi="Arial" w:cs="Arial"/>
          <w:sz w:val="22"/>
          <w:szCs w:val="22"/>
        </w:rPr>
        <w:t xml:space="preserve">zmiany </w:t>
      </w:r>
      <w:r w:rsidRPr="0019505C">
        <w:rPr>
          <w:rFonts w:ascii="Arial" w:hAnsi="Arial" w:cs="Arial"/>
          <w:sz w:val="22"/>
          <w:szCs w:val="22"/>
        </w:rPr>
        <w:t xml:space="preserve">cen </w:t>
      </w:r>
      <w:r w:rsidR="00C942A0" w:rsidRPr="0019505C">
        <w:rPr>
          <w:rFonts w:ascii="Arial" w:hAnsi="Arial" w:cs="Arial"/>
          <w:sz w:val="22"/>
          <w:szCs w:val="22"/>
        </w:rPr>
        <w:t>netto do</w:t>
      </w:r>
      <w:r w:rsidRPr="0019505C">
        <w:rPr>
          <w:rFonts w:ascii="Arial" w:hAnsi="Arial" w:cs="Arial"/>
          <w:sz w:val="22"/>
          <w:szCs w:val="22"/>
        </w:rPr>
        <w:t>starczan</w:t>
      </w:r>
      <w:r w:rsidR="00C942A0" w:rsidRPr="0019505C">
        <w:rPr>
          <w:rFonts w:ascii="Arial" w:hAnsi="Arial" w:cs="Arial"/>
          <w:sz w:val="22"/>
          <w:szCs w:val="22"/>
        </w:rPr>
        <w:t xml:space="preserve">ego </w:t>
      </w:r>
      <w:r w:rsidR="00FF38CE" w:rsidRPr="0019505C">
        <w:rPr>
          <w:rFonts w:ascii="Arial" w:hAnsi="Arial" w:cs="Arial"/>
          <w:sz w:val="22"/>
          <w:szCs w:val="22"/>
        </w:rPr>
        <w:t xml:space="preserve">urządzenia </w:t>
      </w:r>
      <w:r w:rsidRPr="0019505C">
        <w:rPr>
          <w:rFonts w:ascii="Arial" w:hAnsi="Arial" w:cs="Arial"/>
          <w:sz w:val="22"/>
          <w:szCs w:val="22"/>
        </w:rPr>
        <w:t xml:space="preserve">w czasie realizacji </w:t>
      </w:r>
      <w:r w:rsidR="000D5D56" w:rsidRPr="0019505C">
        <w:rPr>
          <w:rFonts w:ascii="Arial" w:hAnsi="Arial" w:cs="Arial"/>
          <w:sz w:val="22"/>
          <w:szCs w:val="22"/>
        </w:rPr>
        <w:t>umowy</w:t>
      </w:r>
      <w:r w:rsidRPr="0019505C">
        <w:rPr>
          <w:rFonts w:ascii="Arial" w:hAnsi="Arial" w:cs="Arial"/>
          <w:sz w:val="22"/>
          <w:szCs w:val="22"/>
        </w:rPr>
        <w:t>, w stosunku do cen</w:t>
      </w:r>
      <w:r w:rsidR="00C942A0" w:rsidRPr="0019505C">
        <w:rPr>
          <w:rFonts w:ascii="Arial" w:hAnsi="Arial" w:cs="Arial"/>
          <w:sz w:val="22"/>
          <w:szCs w:val="22"/>
        </w:rPr>
        <w:t xml:space="preserve"> </w:t>
      </w:r>
      <w:r w:rsidR="00DF4A4F" w:rsidRPr="0019505C">
        <w:rPr>
          <w:rFonts w:ascii="Arial" w:hAnsi="Arial" w:cs="Arial"/>
          <w:sz w:val="22"/>
          <w:szCs w:val="22"/>
        </w:rPr>
        <w:t xml:space="preserve"> zaoferowanych w toku postępowania o udzielenie </w:t>
      </w:r>
      <w:r w:rsidR="00FB07AB" w:rsidRPr="0019505C">
        <w:rPr>
          <w:rFonts w:ascii="Arial" w:hAnsi="Arial" w:cs="Arial"/>
          <w:sz w:val="22"/>
          <w:szCs w:val="22"/>
        </w:rPr>
        <w:t xml:space="preserve"> </w:t>
      </w:r>
      <w:r w:rsidR="00DF4A4F" w:rsidRPr="0019505C">
        <w:rPr>
          <w:rFonts w:ascii="Arial" w:hAnsi="Arial" w:cs="Arial"/>
          <w:sz w:val="22"/>
          <w:szCs w:val="22"/>
        </w:rPr>
        <w:t>zamówienia publicznego, o którym mowa w § 1. niniejszej umowy</w:t>
      </w:r>
      <w:r w:rsidR="00C942A0" w:rsidRPr="0019505C">
        <w:rPr>
          <w:rFonts w:ascii="Arial" w:hAnsi="Arial" w:cs="Arial"/>
          <w:sz w:val="22"/>
          <w:szCs w:val="22"/>
        </w:rPr>
        <w:t>.</w:t>
      </w:r>
    </w:p>
    <w:p w14:paraId="3D337A9E" w14:textId="77777777" w:rsidR="00055757" w:rsidRPr="0019505C" w:rsidRDefault="00055757" w:rsidP="0019505C">
      <w:pPr>
        <w:pStyle w:val="Tekstpodstawowy"/>
        <w:spacing w:after="0"/>
        <w:ind w:left="284" w:hanging="284"/>
        <w:jc w:val="both"/>
        <w:rPr>
          <w:rFonts w:ascii="Arial" w:hAnsi="Arial" w:cs="Arial"/>
          <w:sz w:val="22"/>
          <w:szCs w:val="22"/>
        </w:rPr>
      </w:pPr>
    </w:p>
    <w:p w14:paraId="615251C4" w14:textId="14217AD8" w:rsidR="00E47C5C" w:rsidRPr="0019505C" w:rsidRDefault="00CA0C9F" w:rsidP="001404FA">
      <w:pPr>
        <w:jc w:val="center"/>
        <w:rPr>
          <w:rFonts w:ascii="Arial" w:hAnsi="Arial" w:cs="Arial"/>
          <w:b/>
          <w:bCs/>
          <w:sz w:val="22"/>
          <w:szCs w:val="22"/>
        </w:rPr>
      </w:pPr>
      <w:r w:rsidRPr="0019505C">
        <w:rPr>
          <w:rFonts w:ascii="Arial" w:hAnsi="Arial" w:cs="Arial"/>
          <w:b/>
          <w:bCs/>
          <w:sz w:val="22"/>
          <w:szCs w:val="22"/>
        </w:rPr>
        <w:t xml:space="preserve">§ </w:t>
      </w:r>
      <w:r w:rsidR="00641F47">
        <w:rPr>
          <w:rFonts w:ascii="Arial" w:hAnsi="Arial" w:cs="Arial"/>
          <w:b/>
          <w:bCs/>
          <w:sz w:val="22"/>
          <w:szCs w:val="22"/>
        </w:rPr>
        <w:t>8</w:t>
      </w:r>
    </w:p>
    <w:p w14:paraId="2DDFC22F" w14:textId="7EF12EAE" w:rsidR="00FF38CE" w:rsidRPr="0019505C" w:rsidRDefault="00554C0E" w:rsidP="0019505C">
      <w:pPr>
        <w:pStyle w:val="Tekstpodstawowywcity2"/>
        <w:ind w:left="284" w:hanging="284"/>
        <w:rPr>
          <w:rFonts w:ascii="Arial" w:hAnsi="Arial" w:cs="Arial"/>
          <w:sz w:val="22"/>
          <w:szCs w:val="22"/>
        </w:rPr>
      </w:pPr>
      <w:r w:rsidRPr="0019505C">
        <w:rPr>
          <w:rFonts w:ascii="Arial" w:hAnsi="Arial" w:cs="Arial"/>
          <w:sz w:val="22"/>
          <w:szCs w:val="22"/>
        </w:rPr>
        <w:t>1.</w:t>
      </w:r>
      <w:r w:rsidR="00FB07AB" w:rsidRPr="0019505C">
        <w:rPr>
          <w:rFonts w:ascii="Arial" w:hAnsi="Arial" w:cs="Arial"/>
          <w:sz w:val="22"/>
          <w:szCs w:val="22"/>
        </w:rPr>
        <w:t xml:space="preserve"> </w:t>
      </w:r>
      <w:r w:rsidR="00352813" w:rsidRPr="0019505C">
        <w:rPr>
          <w:rFonts w:ascii="Arial" w:hAnsi="Arial" w:cs="Arial"/>
          <w:sz w:val="22"/>
          <w:szCs w:val="22"/>
        </w:rPr>
        <w:t>Strony ustalają, że płatność będzie realizowana na podstawie dostarczonej wra</w:t>
      </w:r>
      <w:r w:rsidR="005616B5" w:rsidRPr="0019505C">
        <w:rPr>
          <w:rFonts w:ascii="Arial" w:hAnsi="Arial" w:cs="Arial"/>
          <w:sz w:val="22"/>
          <w:szCs w:val="22"/>
        </w:rPr>
        <w:t>z z towarem</w:t>
      </w:r>
      <w:r w:rsidR="00881ACA" w:rsidRPr="0019505C">
        <w:rPr>
          <w:rFonts w:ascii="Arial" w:hAnsi="Arial" w:cs="Arial"/>
          <w:sz w:val="22"/>
          <w:szCs w:val="22"/>
        </w:rPr>
        <w:t xml:space="preserve"> </w:t>
      </w:r>
      <w:r w:rsidR="00BF6AAC" w:rsidRPr="0019505C">
        <w:rPr>
          <w:rFonts w:ascii="Arial" w:hAnsi="Arial" w:cs="Arial"/>
          <w:sz w:val="22"/>
          <w:szCs w:val="22"/>
        </w:rPr>
        <w:t xml:space="preserve">prawidłowo wystawionej faktury VAT w </w:t>
      </w:r>
      <w:r w:rsidR="00BF6AAC" w:rsidRPr="00BA0B08">
        <w:rPr>
          <w:rFonts w:ascii="Arial" w:hAnsi="Arial" w:cs="Arial"/>
          <w:sz w:val="22"/>
          <w:szCs w:val="22"/>
        </w:rPr>
        <w:t xml:space="preserve">terminie </w:t>
      </w:r>
      <w:r w:rsidR="00BF6AAC" w:rsidRPr="00BA0B08">
        <w:rPr>
          <w:rFonts w:ascii="Arial" w:hAnsi="Arial" w:cs="Arial"/>
          <w:b/>
        </w:rPr>
        <w:t>do</w:t>
      </w:r>
      <w:r w:rsidR="00BF6AAC" w:rsidRPr="00BA0B08">
        <w:rPr>
          <w:rFonts w:ascii="Arial" w:hAnsi="Arial" w:cs="Arial"/>
          <w:b/>
          <w:bCs/>
        </w:rPr>
        <w:t xml:space="preserve"> </w:t>
      </w:r>
      <w:r w:rsidR="00447755" w:rsidRPr="00BA0B08">
        <w:rPr>
          <w:rFonts w:ascii="Arial" w:hAnsi="Arial" w:cs="Arial"/>
          <w:b/>
          <w:bCs/>
        </w:rPr>
        <w:t>6</w:t>
      </w:r>
      <w:r w:rsidR="00952396" w:rsidRPr="00BA0B08">
        <w:rPr>
          <w:rFonts w:ascii="Arial" w:hAnsi="Arial" w:cs="Arial"/>
          <w:b/>
          <w:bCs/>
        </w:rPr>
        <w:t>0</w:t>
      </w:r>
      <w:r w:rsidR="00BF6AAC" w:rsidRPr="00BA0B08">
        <w:rPr>
          <w:rFonts w:ascii="Arial" w:hAnsi="Arial" w:cs="Arial"/>
          <w:b/>
          <w:bCs/>
        </w:rPr>
        <w:t xml:space="preserve"> </w:t>
      </w:r>
      <w:r w:rsidR="00BF6AAC" w:rsidRPr="00BA0B08">
        <w:rPr>
          <w:rFonts w:ascii="Arial" w:hAnsi="Arial" w:cs="Arial"/>
          <w:b/>
        </w:rPr>
        <w:t>dn</w:t>
      </w:r>
      <w:r w:rsidR="00BF6AAC" w:rsidRPr="00BA0B08">
        <w:rPr>
          <w:rFonts w:ascii="Arial" w:hAnsi="Arial" w:cs="Arial"/>
          <w:b/>
          <w:sz w:val="22"/>
          <w:szCs w:val="22"/>
        </w:rPr>
        <w:t xml:space="preserve">i, </w:t>
      </w:r>
      <w:r w:rsidR="00BF6AAC" w:rsidRPr="00BA0B08">
        <w:rPr>
          <w:rFonts w:ascii="Arial" w:hAnsi="Arial" w:cs="Arial"/>
          <w:bCs/>
          <w:sz w:val="22"/>
          <w:szCs w:val="22"/>
        </w:rPr>
        <w:t>licząc</w:t>
      </w:r>
      <w:r w:rsidR="00BF6AAC" w:rsidRPr="00BA0B08">
        <w:rPr>
          <w:rFonts w:ascii="Arial" w:hAnsi="Arial" w:cs="Arial"/>
          <w:b/>
          <w:sz w:val="22"/>
          <w:szCs w:val="22"/>
        </w:rPr>
        <w:t xml:space="preserve"> </w:t>
      </w:r>
      <w:r w:rsidR="00A92C79" w:rsidRPr="0019505C">
        <w:rPr>
          <w:rFonts w:ascii="Arial" w:hAnsi="Arial" w:cs="Arial"/>
          <w:sz w:val="22"/>
          <w:szCs w:val="22"/>
        </w:rPr>
        <w:t>od daty jej</w:t>
      </w:r>
      <w:r w:rsidR="00DF4A4F" w:rsidRPr="0019505C">
        <w:rPr>
          <w:rFonts w:ascii="Arial" w:hAnsi="Arial" w:cs="Arial"/>
          <w:sz w:val="22"/>
          <w:szCs w:val="22"/>
        </w:rPr>
        <w:t xml:space="preserve"> doręczenia </w:t>
      </w:r>
      <w:r w:rsidR="00DF4A4F" w:rsidRPr="0019505C">
        <w:rPr>
          <w:rFonts w:ascii="Arial" w:hAnsi="Arial" w:cs="Arial"/>
          <w:sz w:val="22"/>
          <w:szCs w:val="22"/>
        </w:rPr>
        <w:lastRenderedPageBreak/>
        <w:t>Zamawiającemu</w:t>
      </w:r>
      <w:r w:rsidR="00A92C79" w:rsidRPr="0019505C">
        <w:rPr>
          <w:rFonts w:ascii="Arial" w:hAnsi="Arial" w:cs="Arial"/>
          <w:sz w:val="22"/>
          <w:szCs w:val="22"/>
        </w:rPr>
        <w:t xml:space="preserve">, </w:t>
      </w:r>
      <w:r w:rsidR="00352813" w:rsidRPr="0019505C">
        <w:rPr>
          <w:rFonts w:ascii="Arial" w:hAnsi="Arial" w:cs="Arial"/>
          <w:sz w:val="22"/>
          <w:szCs w:val="22"/>
        </w:rPr>
        <w:t xml:space="preserve">na </w:t>
      </w:r>
      <w:r w:rsidR="005D550B" w:rsidRPr="0019505C">
        <w:rPr>
          <w:rFonts w:ascii="Arial" w:hAnsi="Arial" w:cs="Arial"/>
          <w:sz w:val="22"/>
          <w:szCs w:val="22"/>
        </w:rPr>
        <w:t>rachunek bankowy wskazany na tejże fakturze</w:t>
      </w:r>
      <w:r w:rsidR="00DF31E3" w:rsidRPr="0019505C">
        <w:rPr>
          <w:rFonts w:ascii="Arial" w:hAnsi="Arial" w:cs="Arial"/>
          <w:sz w:val="22"/>
          <w:szCs w:val="22"/>
        </w:rPr>
        <w:t xml:space="preserve"> przez Wykonawcę </w:t>
      </w:r>
      <w:r w:rsidR="005D550B" w:rsidRPr="0019505C">
        <w:rPr>
          <w:rFonts w:ascii="Arial" w:hAnsi="Arial" w:cs="Arial"/>
          <w:sz w:val="22"/>
          <w:szCs w:val="22"/>
        </w:rPr>
        <w:t>.</w:t>
      </w:r>
      <w:r w:rsidR="0019505C">
        <w:rPr>
          <w:rFonts w:ascii="Arial" w:hAnsi="Arial" w:cs="Arial"/>
          <w:sz w:val="22"/>
          <w:szCs w:val="22"/>
        </w:rPr>
        <w:t xml:space="preserve"> </w:t>
      </w:r>
      <w:r w:rsidR="00FF38CE" w:rsidRPr="0019505C">
        <w:rPr>
          <w:rFonts w:ascii="Arial" w:hAnsi="Arial" w:cs="Arial"/>
          <w:sz w:val="22"/>
          <w:szCs w:val="22"/>
        </w:rPr>
        <w:t xml:space="preserve">Faktura może być przesyłana za pośrednictwem poczty elektronicznej na adres email: </w:t>
      </w:r>
      <w:hyperlink r:id="rId7" w:history="1">
        <w:r w:rsidR="00FF38CE" w:rsidRPr="0019505C">
          <w:rPr>
            <w:rStyle w:val="Hipercze"/>
            <w:rFonts w:ascii="Arial" w:hAnsi="Arial" w:cs="Arial"/>
            <w:color w:val="auto"/>
            <w:sz w:val="22"/>
            <w:szCs w:val="22"/>
          </w:rPr>
          <w:t>sekretariat@23wszur.pl</w:t>
        </w:r>
      </w:hyperlink>
      <w:r w:rsidR="00FF38CE" w:rsidRPr="0019505C">
        <w:rPr>
          <w:rFonts w:ascii="Arial" w:hAnsi="Arial" w:cs="Arial"/>
          <w:sz w:val="22"/>
          <w:szCs w:val="22"/>
        </w:rPr>
        <w:t xml:space="preserve"> lub przesłana za pośrednictwem platformy elektronicznego fakturowania (PEF), na konto Zamawiającego na adres PEF: NIP 8811343809.</w:t>
      </w:r>
    </w:p>
    <w:p w14:paraId="6CCD9825" w14:textId="6A47DB71" w:rsidR="00554C0E" w:rsidRPr="00E66717" w:rsidRDefault="006C2D63" w:rsidP="005F6F29">
      <w:pPr>
        <w:pStyle w:val="Tekstpodstawowywcity2"/>
        <w:ind w:left="284" w:hanging="284"/>
        <w:rPr>
          <w:rFonts w:ascii="Arial" w:hAnsi="Arial" w:cs="Arial"/>
          <w:sz w:val="22"/>
          <w:szCs w:val="22"/>
        </w:rPr>
      </w:pPr>
      <w:r w:rsidRPr="00E66717">
        <w:rPr>
          <w:rFonts w:ascii="Arial" w:hAnsi="Arial" w:cs="Arial"/>
          <w:sz w:val="22"/>
          <w:szCs w:val="22"/>
        </w:rPr>
        <w:t xml:space="preserve">2. Za datę zapłaty wynagrodzenia przyjmuje się dzień obciążenia rachunku bankowego </w:t>
      </w:r>
      <w:r w:rsidR="0019505C">
        <w:rPr>
          <w:rFonts w:ascii="Arial" w:hAnsi="Arial" w:cs="Arial"/>
          <w:sz w:val="22"/>
          <w:szCs w:val="22"/>
        </w:rPr>
        <w:t>Z</w:t>
      </w:r>
      <w:r w:rsidRPr="00E66717">
        <w:rPr>
          <w:rFonts w:ascii="Arial" w:hAnsi="Arial" w:cs="Arial"/>
          <w:sz w:val="22"/>
          <w:szCs w:val="22"/>
        </w:rPr>
        <w:t>amawiającego</w:t>
      </w:r>
    </w:p>
    <w:p w14:paraId="4FD7E64F" w14:textId="0CBC8B93" w:rsidR="00554C0E" w:rsidRPr="00E66717" w:rsidRDefault="006C2D63" w:rsidP="0019505C">
      <w:pPr>
        <w:pStyle w:val="Tekstpodstawowywcity2"/>
        <w:ind w:left="284" w:hanging="284"/>
        <w:rPr>
          <w:rFonts w:ascii="Arial" w:hAnsi="Arial" w:cs="Arial"/>
          <w:sz w:val="22"/>
          <w:szCs w:val="22"/>
        </w:rPr>
      </w:pPr>
      <w:r w:rsidRPr="00E66717">
        <w:rPr>
          <w:rFonts w:ascii="Arial" w:hAnsi="Arial" w:cs="Arial"/>
          <w:sz w:val="22"/>
          <w:szCs w:val="22"/>
        </w:rPr>
        <w:t>3</w:t>
      </w:r>
      <w:r w:rsidR="00554C0E" w:rsidRPr="00E66717">
        <w:rPr>
          <w:rFonts w:ascii="Arial" w:hAnsi="Arial" w:cs="Arial"/>
          <w:sz w:val="22"/>
          <w:szCs w:val="22"/>
        </w:rPr>
        <w:t>. W przypadku nieterminowej zapłaty należności za wykonane dostawy</w:t>
      </w:r>
      <w:r w:rsidR="005D550B" w:rsidRPr="00E66717">
        <w:rPr>
          <w:rFonts w:ascii="Arial" w:hAnsi="Arial" w:cs="Arial"/>
          <w:sz w:val="22"/>
          <w:szCs w:val="22"/>
        </w:rPr>
        <w:t xml:space="preserve"> </w:t>
      </w:r>
      <w:r w:rsidR="00C942A0" w:rsidRPr="00E66717">
        <w:rPr>
          <w:rFonts w:ascii="Arial" w:hAnsi="Arial" w:cs="Arial"/>
          <w:sz w:val="22"/>
          <w:szCs w:val="22"/>
        </w:rPr>
        <w:t>Wykonawca</w:t>
      </w:r>
      <w:r w:rsidR="005D550B" w:rsidRPr="00E66717">
        <w:rPr>
          <w:rFonts w:ascii="Arial" w:hAnsi="Arial" w:cs="Arial"/>
          <w:sz w:val="22"/>
          <w:szCs w:val="22"/>
        </w:rPr>
        <w:t>, może zażą</w:t>
      </w:r>
      <w:r w:rsidR="00E53CB0" w:rsidRPr="00E66717">
        <w:rPr>
          <w:rFonts w:ascii="Arial" w:hAnsi="Arial" w:cs="Arial"/>
          <w:sz w:val="22"/>
          <w:szCs w:val="22"/>
        </w:rPr>
        <w:t>d</w:t>
      </w:r>
      <w:r w:rsidR="005D550B" w:rsidRPr="00E66717">
        <w:rPr>
          <w:rFonts w:ascii="Arial" w:hAnsi="Arial" w:cs="Arial"/>
          <w:sz w:val="22"/>
          <w:szCs w:val="22"/>
        </w:rPr>
        <w:t xml:space="preserve">ać odsetek </w:t>
      </w:r>
      <w:r w:rsidR="005D550B" w:rsidRPr="00E66717">
        <w:rPr>
          <w:rFonts w:ascii="Arial" w:hAnsi="Arial" w:cs="Arial"/>
          <w:color w:val="000000" w:themeColor="text1"/>
          <w:sz w:val="22"/>
          <w:szCs w:val="22"/>
        </w:rPr>
        <w:t>ustawowych</w:t>
      </w:r>
      <w:r w:rsidR="000D561A" w:rsidRPr="00E66717">
        <w:rPr>
          <w:rFonts w:ascii="Arial" w:hAnsi="Arial" w:cs="Arial"/>
          <w:color w:val="000000" w:themeColor="text1"/>
          <w:sz w:val="22"/>
          <w:szCs w:val="22"/>
        </w:rPr>
        <w:t xml:space="preserve"> za opóźnienie</w:t>
      </w:r>
      <w:r w:rsidR="005D550B" w:rsidRPr="00E66717">
        <w:rPr>
          <w:rFonts w:ascii="Arial" w:hAnsi="Arial" w:cs="Arial"/>
          <w:color w:val="000000" w:themeColor="text1"/>
          <w:sz w:val="22"/>
          <w:szCs w:val="22"/>
        </w:rPr>
        <w:t>.</w:t>
      </w:r>
    </w:p>
    <w:p w14:paraId="28AB455C" w14:textId="77777777" w:rsidR="00C25E05" w:rsidRDefault="00C942A0" w:rsidP="00BF6AAC">
      <w:pPr>
        <w:rPr>
          <w:rFonts w:ascii="Arial" w:hAnsi="Arial" w:cs="Arial"/>
          <w:sz w:val="22"/>
          <w:szCs w:val="22"/>
          <w:u w:val="single"/>
        </w:rPr>
      </w:pPr>
      <w:r w:rsidRPr="00E66717">
        <w:rPr>
          <w:rFonts w:ascii="Arial" w:hAnsi="Arial" w:cs="Arial"/>
          <w:sz w:val="22"/>
          <w:szCs w:val="22"/>
        </w:rPr>
        <w:t>4</w:t>
      </w:r>
      <w:r w:rsidR="004E5371" w:rsidRPr="00E66717">
        <w:rPr>
          <w:rFonts w:ascii="Arial" w:hAnsi="Arial" w:cs="Arial"/>
          <w:sz w:val="22"/>
          <w:szCs w:val="22"/>
        </w:rPr>
        <w:t>.</w:t>
      </w:r>
      <w:r w:rsidR="001B5CE4" w:rsidRPr="00E66717">
        <w:rPr>
          <w:rFonts w:ascii="Arial" w:hAnsi="Arial" w:cs="Arial"/>
          <w:sz w:val="22"/>
          <w:szCs w:val="22"/>
        </w:rPr>
        <w:t xml:space="preserve"> </w:t>
      </w:r>
      <w:r w:rsidR="00D917E0" w:rsidRPr="00E66717">
        <w:rPr>
          <w:rFonts w:ascii="Arial" w:hAnsi="Arial" w:cs="Arial"/>
          <w:sz w:val="22"/>
          <w:szCs w:val="22"/>
          <w:u w:val="single"/>
        </w:rPr>
        <w:t>Zamawiaj</w:t>
      </w:r>
      <w:r w:rsidR="00D917E0" w:rsidRPr="00E66717">
        <w:rPr>
          <w:rFonts w:ascii="Arial" w:eastAsia="TTE1F186B8t00" w:hAnsi="Arial" w:cs="Arial"/>
          <w:sz w:val="22"/>
          <w:szCs w:val="22"/>
          <w:u w:val="single"/>
        </w:rPr>
        <w:t>ą</w:t>
      </w:r>
      <w:r w:rsidR="00D917E0" w:rsidRPr="00E66717">
        <w:rPr>
          <w:rFonts w:ascii="Arial" w:hAnsi="Arial" w:cs="Arial"/>
          <w:sz w:val="22"/>
          <w:szCs w:val="22"/>
          <w:u w:val="single"/>
        </w:rPr>
        <w:t>c</w:t>
      </w:r>
      <w:r w:rsidR="001B5CE4" w:rsidRPr="00E66717">
        <w:rPr>
          <w:rFonts w:ascii="Arial" w:hAnsi="Arial" w:cs="Arial"/>
          <w:sz w:val="22"/>
          <w:szCs w:val="22"/>
          <w:u w:val="single"/>
        </w:rPr>
        <w:t xml:space="preserve">y nie udziela zaliczek na poczet realizacji przedmiotu umowy. </w:t>
      </w:r>
      <w:r w:rsidR="00D917E0" w:rsidRPr="00E66717">
        <w:rPr>
          <w:rFonts w:ascii="Arial" w:hAnsi="Arial" w:cs="Arial"/>
          <w:sz w:val="22"/>
          <w:szCs w:val="22"/>
          <w:u w:val="single"/>
        </w:rPr>
        <w:t xml:space="preserve"> </w:t>
      </w:r>
    </w:p>
    <w:p w14:paraId="5DE340B6" w14:textId="77777777" w:rsidR="00055757" w:rsidRPr="00E66717" w:rsidRDefault="00055757" w:rsidP="00BF6AAC">
      <w:pPr>
        <w:rPr>
          <w:rFonts w:ascii="Arial" w:hAnsi="Arial" w:cs="Arial"/>
          <w:sz w:val="22"/>
          <w:szCs w:val="22"/>
          <w:u w:val="single"/>
        </w:rPr>
      </w:pPr>
    </w:p>
    <w:p w14:paraId="4D909A09" w14:textId="398A68E5" w:rsidR="00E47C5C" w:rsidRPr="00E66717" w:rsidRDefault="00D5453A" w:rsidP="001404FA">
      <w:pPr>
        <w:jc w:val="center"/>
        <w:rPr>
          <w:rFonts w:ascii="Arial" w:hAnsi="Arial" w:cs="Arial"/>
          <w:b/>
          <w:bCs/>
          <w:sz w:val="22"/>
          <w:szCs w:val="22"/>
        </w:rPr>
      </w:pPr>
      <w:r w:rsidRPr="00E66717">
        <w:rPr>
          <w:rFonts w:ascii="Arial" w:hAnsi="Arial" w:cs="Arial"/>
          <w:b/>
          <w:bCs/>
          <w:sz w:val="22"/>
          <w:szCs w:val="22"/>
        </w:rPr>
        <w:t xml:space="preserve">§ </w:t>
      </w:r>
      <w:r w:rsidR="00641F47">
        <w:rPr>
          <w:rFonts w:ascii="Arial" w:hAnsi="Arial" w:cs="Arial"/>
          <w:b/>
          <w:bCs/>
          <w:sz w:val="22"/>
          <w:szCs w:val="22"/>
        </w:rPr>
        <w:t>9</w:t>
      </w:r>
    </w:p>
    <w:p w14:paraId="3F722D47" w14:textId="2610221C" w:rsidR="00BF6AAC" w:rsidRPr="00E66717" w:rsidRDefault="00BF6AAC" w:rsidP="00FA5FE6">
      <w:pPr>
        <w:pStyle w:val="Tekstpodstawowy2"/>
        <w:spacing w:after="0" w:line="240" w:lineRule="auto"/>
        <w:ind w:left="284" w:hanging="284"/>
        <w:jc w:val="both"/>
        <w:rPr>
          <w:rFonts w:ascii="Arial" w:hAnsi="Arial" w:cs="Arial"/>
          <w:color w:val="000000" w:themeColor="text1"/>
          <w:sz w:val="22"/>
          <w:szCs w:val="22"/>
        </w:rPr>
      </w:pPr>
      <w:r w:rsidRPr="00E66717">
        <w:rPr>
          <w:rFonts w:ascii="Arial" w:hAnsi="Arial" w:cs="Arial"/>
          <w:color w:val="000000" w:themeColor="text1"/>
          <w:sz w:val="22"/>
          <w:szCs w:val="22"/>
        </w:rPr>
        <w:t xml:space="preserve">1. Wykonawca nie jest uprawniony do cesji wierzytelności finansowych związanych z realizacją dostaw stanowiących przedmiot niniejszej umowy na rzecz osób trzecich oraz ustanowienia zastawu na wierzytelnościach na rzecz osób trzecich bez uzyskania uprzedniej zgody Zamawiającego. </w:t>
      </w:r>
    </w:p>
    <w:p w14:paraId="1A3FC6C0" w14:textId="77777777" w:rsidR="00BF6AAC" w:rsidRDefault="00BF6AAC" w:rsidP="00BF6AAC">
      <w:pPr>
        <w:pStyle w:val="Tekstpodstawowy2"/>
        <w:spacing w:after="0" w:line="240" w:lineRule="auto"/>
        <w:rPr>
          <w:rFonts w:ascii="Arial" w:hAnsi="Arial" w:cs="Arial"/>
          <w:color w:val="000000" w:themeColor="text1"/>
          <w:sz w:val="22"/>
          <w:szCs w:val="22"/>
        </w:rPr>
      </w:pPr>
      <w:r w:rsidRPr="00E66717">
        <w:rPr>
          <w:rFonts w:ascii="Arial" w:hAnsi="Arial" w:cs="Arial"/>
          <w:color w:val="000000" w:themeColor="text1"/>
          <w:sz w:val="22"/>
          <w:szCs w:val="22"/>
        </w:rPr>
        <w:t>2. Wykonawca realizuje przedmiot umowy bez powierzania jego wykonania innym wykonawcom.</w:t>
      </w:r>
    </w:p>
    <w:p w14:paraId="2C2B7EBF" w14:textId="77777777" w:rsidR="00055757" w:rsidRPr="00E66717" w:rsidRDefault="00055757" w:rsidP="00BF6AAC">
      <w:pPr>
        <w:pStyle w:val="Tekstpodstawowy2"/>
        <w:spacing w:after="0" w:line="240" w:lineRule="auto"/>
        <w:rPr>
          <w:rFonts w:ascii="Arial" w:hAnsi="Arial" w:cs="Arial"/>
          <w:color w:val="000000" w:themeColor="text1"/>
          <w:sz w:val="22"/>
          <w:szCs w:val="22"/>
        </w:rPr>
      </w:pPr>
    </w:p>
    <w:p w14:paraId="02C4C1E0" w14:textId="6C3AB74A" w:rsidR="0068123B" w:rsidRDefault="00D5453A" w:rsidP="001404FA">
      <w:pPr>
        <w:jc w:val="center"/>
        <w:rPr>
          <w:rFonts w:ascii="Arial" w:hAnsi="Arial" w:cs="Arial"/>
          <w:b/>
          <w:bCs/>
          <w:sz w:val="22"/>
          <w:szCs w:val="22"/>
        </w:rPr>
      </w:pPr>
      <w:r w:rsidRPr="00E66717">
        <w:rPr>
          <w:rFonts w:ascii="Arial" w:hAnsi="Arial" w:cs="Arial"/>
          <w:b/>
          <w:bCs/>
          <w:sz w:val="22"/>
          <w:szCs w:val="22"/>
        </w:rPr>
        <w:t xml:space="preserve">§ </w:t>
      </w:r>
      <w:r w:rsidR="00CA0C9F" w:rsidRPr="00E66717">
        <w:rPr>
          <w:rFonts w:ascii="Arial" w:hAnsi="Arial" w:cs="Arial"/>
          <w:b/>
          <w:bCs/>
          <w:sz w:val="22"/>
          <w:szCs w:val="22"/>
        </w:rPr>
        <w:t>1</w:t>
      </w:r>
      <w:r w:rsidR="00641F47">
        <w:rPr>
          <w:rFonts w:ascii="Arial" w:hAnsi="Arial" w:cs="Arial"/>
          <w:b/>
          <w:bCs/>
          <w:sz w:val="22"/>
          <w:szCs w:val="22"/>
        </w:rPr>
        <w:t>0</w:t>
      </w:r>
    </w:p>
    <w:p w14:paraId="514E6958" w14:textId="5F5EFF43" w:rsidR="0068123B" w:rsidRPr="00BA0B08" w:rsidRDefault="0068123B" w:rsidP="0019505C">
      <w:pPr>
        <w:pStyle w:val="Bezodstpw"/>
        <w:ind w:left="284"/>
        <w:jc w:val="both"/>
        <w:rPr>
          <w:rFonts w:ascii="Arial" w:hAnsi="Arial" w:cs="Arial"/>
          <w:kern w:val="1"/>
          <w:sz w:val="22"/>
          <w:szCs w:val="22"/>
          <w:lang w:bidi="en-US"/>
        </w:rPr>
      </w:pPr>
      <w:r w:rsidRPr="00BA0B08">
        <w:rPr>
          <w:rFonts w:ascii="Arial" w:hAnsi="Arial" w:cs="Arial"/>
          <w:kern w:val="1"/>
          <w:sz w:val="22"/>
          <w:szCs w:val="22"/>
          <w:lang w:bidi="en-US"/>
        </w:rPr>
        <w:t xml:space="preserve">W wypadku nienależytego wykonania, bądź niewykonania umowy przez Wykonawcę, Zamawiającemu służy prawo odstąpienia od niniejszej umowy. W szczególności Zamawiającemu przysługuje prawo odstąpienia od umowy w przypadku opóźnienia w wykonaniu przedmiotu umowy określonego w § </w:t>
      </w:r>
      <w:r w:rsidR="00641F47" w:rsidRPr="00BA0B08">
        <w:rPr>
          <w:rFonts w:ascii="Arial" w:hAnsi="Arial" w:cs="Arial"/>
          <w:kern w:val="1"/>
          <w:sz w:val="22"/>
          <w:szCs w:val="22"/>
          <w:lang w:bidi="en-US"/>
        </w:rPr>
        <w:t>1,</w:t>
      </w:r>
      <w:r w:rsidRPr="00BA0B08">
        <w:rPr>
          <w:rFonts w:ascii="Arial" w:hAnsi="Arial" w:cs="Arial"/>
          <w:kern w:val="1"/>
          <w:sz w:val="22"/>
          <w:szCs w:val="22"/>
          <w:lang w:bidi="en-US"/>
        </w:rPr>
        <w:t xml:space="preserve"> przekraczającego 21 dni lub </w:t>
      </w:r>
      <w:r w:rsidR="00C705FA" w:rsidRPr="00BA0B08">
        <w:rPr>
          <w:rFonts w:ascii="Arial" w:hAnsi="Arial" w:cs="Arial"/>
          <w:kern w:val="1"/>
          <w:sz w:val="22"/>
          <w:szCs w:val="22"/>
          <w:lang w:bidi="en-US"/>
        </w:rPr>
        <w:t>opóźnienia wynoszącego 21 dni w usunięciu zgłoszonych</w:t>
      </w:r>
      <w:r w:rsidRPr="00BA0B08">
        <w:rPr>
          <w:rFonts w:ascii="Arial" w:hAnsi="Arial" w:cs="Arial"/>
          <w:kern w:val="1"/>
          <w:sz w:val="22"/>
          <w:szCs w:val="22"/>
          <w:lang w:bidi="en-US"/>
        </w:rPr>
        <w:t xml:space="preserve"> wad</w:t>
      </w:r>
      <w:r w:rsidR="00C705FA" w:rsidRPr="00BA0B08">
        <w:rPr>
          <w:rFonts w:ascii="Arial" w:hAnsi="Arial" w:cs="Arial"/>
          <w:kern w:val="1"/>
          <w:sz w:val="22"/>
          <w:szCs w:val="22"/>
          <w:lang w:bidi="en-US"/>
        </w:rPr>
        <w:t xml:space="preserve"> </w:t>
      </w:r>
      <w:r w:rsidRPr="00BA0B08">
        <w:rPr>
          <w:rFonts w:ascii="Arial" w:hAnsi="Arial" w:cs="Arial"/>
          <w:kern w:val="1"/>
          <w:sz w:val="22"/>
          <w:szCs w:val="22"/>
          <w:lang w:bidi="en-US"/>
        </w:rPr>
        <w:t>fizyczn</w:t>
      </w:r>
      <w:r w:rsidR="00C705FA" w:rsidRPr="00BA0B08">
        <w:rPr>
          <w:rFonts w:ascii="Arial" w:hAnsi="Arial" w:cs="Arial"/>
          <w:kern w:val="1"/>
          <w:sz w:val="22"/>
          <w:szCs w:val="22"/>
          <w:lang w:bidi="en-US"/>
        </w:rPr>
        <w:t>ych</w:t>
      </w:r>
      <w:r w:rsidRPr="00BA0B08">
        <w:rPr>
          <w:rFonts w:ascii="Arial" w:hAnsi="Arial" w:cs="Arial"/>
          <w:kern w:val="1"/>
          <w:sz w:val="22"/>
          <w:szCs w:val="22"/>
          <w:lang w:bidi="en-US"/>
        </w:rPr>
        <w:t>, potwierdzon</w:t>
      </w:r>
      <w:r w:rsidR="00C705FA" w:rsidRPr="00BA0B08">
        <w:rPr>
          <w:rFonts w:ascii="Arial" w:hAnsi="Arial" w:cs="Arial"/>
          <w:kern w:val="1"/>
          <w:sz w:val="22"/>
          <w:szCs w:val="22"/>
          <w:lang w:bidi="en-US"/>
        </w:rPr>
        <w:t>ych</w:t>
      </w:r>
      <w:r w:rsidRPr="00BA0B08">
        <w:rPr>
          <w:rFonts w:ascii="Arial" w:hAnsi="Arial" w:cs="Arial"/>
          <w:kern w:val="1"/>
          <w:sz w:val="22"/>
          <w:szCs w:val="22"/>
          <w:lang w:bidi="en-US"/>
        </w:rPr>
        <w:t xml:space="preserve"> złożoną reklamacją, w</w:t>
      </w:r>
      <w:r w:rsidR="00C705FA" w:rsidRPr="00BA0B08">
        <w:rPr>
          <w:rFonts w:ascii="Arial" w:hAnsi="Arial" w:cs="Arial"/>
          <w:kern w:val="1"/>
          <w:sz w:val="22"/>
          <w:szCs w:val="22"/>
          <w:lang w:bidi="en-US"/>
        </w:rPr>
        <w:t xml:space="preserve"> stosunku do</w:t>
      </w:r>
      <w:r w:rsidRPr="00BA0B08">
        <w:rPr>
          <w:rFonts w:ascii="Arial" w:hAnsi="Arial" w:cs="Arial"/>
          <w:kern w:val="1"/>
          <w:sz w:val="22"/>
          <w:szCs w:val="22"/>
          <w:lang w:bidi="en-US"/>
        </w:rPr>
        <w:t xml:space="preserve"> termin</w:t>
      </w:r>
      <w:r w:rsidR="00C705FA" w:rsidRPr="00BA0B08">
        <w:rPr>
          <w:rFonts w:ascii="Arial" w:hAnsi="Arial" w:cs="Arial"/>
          <w:kern w:val="1"/>
          <w:sz w:val="22"/>
          <w:szCs w:val="22"/>
          <w:lang w:bidi="en-US"/>
        </w:rPr>
        <w:t>u</w:t>
      </w:r>
      <w:r w:rsidRPr="00BA0B08">
        <w:rPr>
          <w:rFonts w:ascii="Arial" w:hAnsi="Arial" w:cs="Arial"/>
          <w:kern w:val="1"/>
          <w:sz w:val="22"/>
          <w:szCs w:val="22"/>
          <w:lang w:bidi="en-US"/>
        </w:rPr>
        <w:t xml:space="preserve"> wskazan</w:t>
      </w:r>
      <w:r w:rsidR="00C705FA" w:rsidRPr="00BA0B08">
        <w:rPr>
          <w:rFonts w:ascii="Arial" w:hAnsi="Arial" w:cs="Arial"/>
          <w:kern w:val="1"/>
          <w:sz w:val="22"/>
          <w:szCs w:val="22"/>
          <w:lang w:bidi="en-US"/>
        </w:rPr>
        <w:t>ego</w:t>
      </w:r>
      <w:r w:rsidRPr="00BA0B08">
        <w:rPr>
          <w:rFonts w:ascii="Arial" w:hAnsi="Arial" w:cs="Arial"/>
          <w:kern w:val="1"/>
          <w:sz w:val="22"/>
          <w:szCs w:val="22"/>
          <w:lang w:bidi="en-US"/>
        </w:rPr>
        <w:t xml:space="preserve"> w § </w:t>
      </w:r>
      <w:r w:rsidR="00B670E2" w:rsidRPr="00BA0B08">
        <w:rPr>
          <w:rFonts w:ascii="Arial" w:hAnsi="Arial" w:cs="Arial"/>
          <w:kern w:val="1"/>
          <w:sz w:val="22"/>
          <w:szCs w:val="22"/>
          <w:lang w:bidi="en-US"/>
        </w:rPr>
        <w:t>5</w:t>
      </w:r>
      <w:r w:rsidRPr="00BA0B08">
        <w:rPr>
          <w:rFonts w:ascii="Arial" w:hAnsi="Arial" w:cs="Arial"/>
          <w:kern w:val="1"/>
          <w:sz w:val="22"/>
          <w:szCs w:val="22"/>
          <w:lang w:bidi="en-US"/>
        </w:rPr>
        <w:t xml:space="preserve"> ust. </w:t>
      </w:r>
      <w:r w:rsidR="000E4EAC">
        <w:rPr>
          <w:rFonts w:ascii="Arial" w:hAnsi="Arial" w:cs="Arial"/>
          <w:kern w:val="1"/>
          <w:sz w:val="22"/>
          <w:szCs w:val="22"/>
          <w:lang w:bidi="en-US"/>
        </w:rPr>
        <w:t>7</w:t>
      </w:r>
      <w:r w:rsidRPr="00BA0B08">
        <w:rPr>
          <w:rFonts w:ascii="Arial" w:hAnsi="Arial" w:cs="Arial"/>
          <w:kern w:val="1"/>
          <w:sz w:val="22"/>
          <w:szCs w:val="22"/>
          <w:lang w:bidi="en-US"/>
        </w:rPr>
        <w:t xml:space="preserve"> niniejszej umowy. Odstąpienie od umowy musi nastąpić w formie pisemnej i zawierać uzasadnienie. Odstąpienie za wyjątkiem spowodowanego przyczyną określona w art. 456 ustawy PZP musi nastąpić w terminie 60 dni od powzięcia informacji o przyczynie odstąpienia.</w:t>
      </w:r>
    </w:p>
    <w:p w14:paraId="7D6E91C6" w14:textId="5E64564B" w:rsidR="00E47C5C" w:rsidRPr="00E66717" w:rsidRDefault="00D5453A" w:rsidP="001404FA">
      <w:pPr>
        <w:jc w:val="center"/>
        <w:rPr>
          <w:rFonts w:ascii="Arial" w:hAnsi="Arial" w:cs="Arial"/>
          <w:sz w:val="22"/>
          <w:szCs w:val="22"/>
        </w:rPr>
      </w:pPr>
      <w:r w:rsidRPr="00E66717">
        <w:rPr>
          <w:rFonts w:ascii="Arial" w:hAnsi="Arial" w:cs="Arial"/>
          <w:b/>
          <w:bCs/>
          <w:sz w:val="22"/>
          <w:szCs w:val="22"/>
        </w:rPr>
        <w:t>§ 1</w:t>
      </w:r>
      <w:r w:rsidR="00641F47">
        <w:rPr>
          <w:rFonts w:ascii="Arial" w:hAnsi="Arial" w:cs="Arial"/>
          <w:b/>
          <w:bCs/>
          <w:sz w:val="22"/>
          <w:szCs w:val="22"/>
        </w:rPr>
        <w:t>1</w:t>
      </w:r>
    </w:p>
    <w:p w14:paraId="15DB5CBB" w14:textId="77777777" w:rsidR="00352813" w:rsidRPr="00883E29" w:rsidRDefault="00352813" w:rsidP="00883E29">
      <w:pPr>
        <w:pStyle w:val="Tekstpodstawowywcity"/>
        <w:ind w:left="426" w:hanging="426"/>
        <w:jc w:val="both"/>
        <w:rPr>
          <w:rFonts w:ascii="Arial" w:hAnsi="Arial" w:cs="Arial"/>
          <w:sz w:val="22"/>
          <w:szCs w:val="22"/>
        </w:rPr>
      </w:pPr>
      <w:r w:rsidRPr="00E66717">
        <w:rPr>
          <w:rFonts w:ascii="Arial" w:hAnsi="Arial" w:cs="Arial"/>
          <w:sz w:val="22"/>
          <w:szCs w:val="22"/>
        </w:rPr>
        <w:t xml:space="preserve">1.  </w:t>
      </w:r>
      <w:r w:rsidRPr="00883E29">
        <w:rPr>
          <w:rFonts w:ascii="Arial" w:hAnsi="Arial" w:cs="Arial"/>
          <w:sz w:val="22"/>
          <w:szCs w:val="22"/>
        </w:rPr>
        <w:t>Wykonawca zapłaci Zamawiającemu kary umowne w następujących sytuacjach :</w:t>
      </w:r>
    </w:p>
    <w:p w14:paraId="1B8138E5" w14:textId="19C7D625" w:rsidR="00352813" w:rsidRPr="00883E29" w:rsidRDefault="005122E0" w:rsidP="00883E29">
      <w:pPr>
        <w:ind w:left="426" w:hanging="426"/>
        <w:jc w:val="both"/>
        <w:rPr>
          <w:rFonts w:ascii="Arial" w:hAnsi="Arial" w:cs="Arial"/>
          <w:sz w:val="22"/>
          <w:szCs w:val="22"/>
        </w:rPr>
      </w:pPr>
      <w:r w:rsidRPr="00883E29">
        <w:rPr>
          <w:rFonts w:ascii="Arial" w:hAnsi="Arial" w:cs="Arial"/>
          <w:sz w:val="22"/>
          <w:szCs w:val="22"/>
        </w:rPr>
        <w:t xml:space="preserve">  </w:t>
      </w:r>
      <w:r w:rsidR="000E28C4" w:rsidRPr="00883E29">
        <w:rPr>
          <w:rFonts w:ascii="Arial" w:hAnsi="Arial" w:cs="Arial"/>
          <w:sz w:val="22"/>
          <w:szCs w:val="22"/>
        </w:rPr>
        <w:t xml:space="preserve">a. </w:t>
      </w:r>
      <w:r w:rsidR="00352813" w:rsidRPr="00883E29">
        <w:rPr>
          <w:rFonts w:ascii="Arial" w:hAnsi="Arial" w:cs="Arial"/>
          <w:sz w:val="22"/>
          <w:szCs w:val="22"/>
        </w:rPr>
        <w:t xml:space="preserve">za odstąpienie od umowy </w:t>
      </w:r>
      <w:r w:rsidR="00674779" w:rsidRPr="00883E29">
        <w:rPr>
          <w:rFonts w:ascii="Arial" w:hAnsi="Arial" w:cs="Arial"/>
          <w:sz w:val="22"/>
          <w:szCs w:val="22"/>
        </w:rPr>
        <w:t xml:space="preserve">przez </w:t>
      </w:r>
      <w:r w:rsidR="00674779" w:rsidRPr="00BA0B08">
        <w:rPr>
          <w:rFonts w:ascii="Arial" w:hAnsi="Arial" w:cs="Arial"/>
          <w:sz w:val="22"/>
          <w:szCs w:val="22"/>
        </w:rPr>
        <w:t xml:space="preserve">Zamawiającego </w:t>
      </w:r>
      <w:r w:rsidR="00901F6A" w:rsidRPr="00BA0B08">
        <w:rPr>
          <w:rFonts w:ascii="Arial" w:hAnsi="Arial" w:cs="Arial"/>
          <w:sz w:val="22"/>
          <w:szCs w:val="22"/>
        </w:rPr>
        <w:t xml:space="preserve">lub Wykonawcę </w:t>
      </w:r>
      <w:r w:rsidR="00352813" w:rsidRPr="00883E29">
        <w:rPr>
          <w:rFonts w:ascii="Arial" w:hAnsi="Arial" w:cs="Arial"/>
          <w:sz w:val="22"/>
          <w:szCs w:val="22"/>
        </w:rPr>
        <w:t xml:space="preserve">z </w:t>
      </w:r>
      <w:r w:rsidR="001C30F6" w:rsidRPr="00883E29">
        <w:rPr>
          <w:rFonts w:ascii="Arial" w:hAnsi="Arial" w:cs="Arial"/>
          <w:sz w:val="22"/>
          <w:szCs w:val="22"/>
        </w:rPr>
        <w:t xml:space="preserve">przyczyn leżących po stronie </w:t>
      </w:r>
      <w:r w:rsidR="00352813" w:rsidRPr="00883E29">
        <w:rPr>
          <w:rFonts w:ascii="Arial" w:hAnsi="Arial" w:cs="Arial"/>
          <w:sz w:val="22"/>
          <w:szCs w:val="22"/>
        </w:rPr>
        <w:t xml:space="preserve">Wykonawcy </w:t>
      </w:r>
      <w:r w:rsidR="00F7386E">
        <w:rPr>
          <w:rFonts w:ascii="Arial" w:hAnsi="Arial" w:cs="Arial"/>
          <w:sz w:val="22"/>
          <w:szCs w:val="22"/>
        </w:rPr>
        <w:t>2</w:t>
      </w:r>
      <w:r w:rsidR="00352813" w:rsidRPr="00883E29">
        <w:rPr>
          <w:rFonts w:ascii="Arial" w:hAnsi="Arial" w:cs="Arial"/>
          <w:sz w:val="22"/>
          <w:szCs w:val="22"/>
        </w:rPr>
        <w:t>0</w:t>
      </w:r>
      <w:r w:rsidR="000E28C4" w:rsidRPr="00883E29">
        <w:rPr>
          <w:rFonts w:ascii="Arial" w:hAnsi="Arial" w:cs="Arial"/>
          <w:sz w:val="22"/>
          <w:szCs w:val="22"/>
        </w:rPr>
        <w:t xml:space="preserve"> %</w:t>
      </w:r>
      <w:r w:rsidR="007F6F41" w:rsidRPr="00883E29">
        <w:rPr>
          <w:rFonts w:ascii="Arial" w:hAnsi="Arial" w:cs="Arial"/>
          <w:sz w:val="22"/>
          <w:szCs w:val="22"/>
        </w:rPr>
        <w:t xml:space="preserve"> wartości </w:t>
      </w:r>
      <w:r w:rsidR="00726353" w:rsidRPr="00883E29">
        <w:rPr>
          <w:rFonts w:ascii="Arial" w:hAnsi="Arial" w:cs="Arial"/>
          <w:sz w:val="22"/>
          <w:szCs w:val="22"/>
        </w:rPr>
        <w:t xml:space="preserve"> przedmiotu umowy</w:t>
      </w:r>
      <w:r w:rsidR="00F218E2" w:rsidRPr="00883E29">
        <w:rPr>
          <w:rFonts w:ascii="Arial" w:hAnsi="Arial" w:cs="Arial"/>
          <w:sz w:val="22"/>
          <w:szCs w:val="22"/>
        </w:rPr>
        <w:t xml:space="preserve"> </w:t>
      </w:r>
      <w:r w:rsidR="004822EA" w:rsidRPr="00883E29">
        <w:rPr>
          <w:rFonts w:ascii="Arial" w:hAnsi="Arial" w:cs="Arial"/>
          <w:sz w:val="22"/>
          <w:szCs w:val="22"/>
        </w:rPr>
        <w:t>(brutto )</w:t>
      </w:r>
      <w:r w:rsidR="005A0CE0" w:rsidRPr="00883E29">
        <w:rPr>
          <w:rFonts w:ascii="Arial" w:hAnsi="Arial" w:cs="Arial"/>
          <w:sz w:val="22"/>
          <w:szCs w:val="22"/>
        </w:rPr>
        <w:t xml:space="preserve"> </w:t>
      </w:r>
      <w:r w:rsidR="00EA17AC" w:rsidRPr="00883E29">
        <w:rPr>
          <w:rFonts w:ascii="Arial" w:hAnsi="Arial" w:cs="Arial"/>
          <w:sz w:val="22"/>
          <w:szCs w:val="22"/>
        </w:rPr>
        <w:t xml:space="preserve">określonej w § </w:t>
      </w:r>
      <w:r w:rsidR="00901F6A">
        <w:rPr>
          <w:rFonts w:ascii="Arial" w:hAnsi="Arial" w:cs="Arial"/>
          <w:sz w:val="22"/>
          <w:szCs w:val="22"/>
        </w:rPr>
        <w:t>7</w:t>
      </w:r>
      <w:r w:rsidR="00726353" w:rsidRPr="00883E29">
        <w:rPr>
          <w:rFonts w:ascii="Arial" w:hAnsi="Arial" w:cs="Arial"/>
          <w:sz w:val="22"/>
          <w:szCs w:val="22"/>
        </w:rPr>
        <w:t xml:space="preserve"> </w:t>
      </w:r>
      <w:r w:rsidR="001C30F6" w:rsidRPr="00883E29">
        <w:rPr>
          <w:rFonts w:ascii="Arial" w:hAnsi="Arial" w:cs="Arial"/>
          <w:sz w:val="22"/>
          <w:szCs w:val="22"/>
        </w:rPr>
        <w:t>ust.1</w:t>
      </w:r>
      <w:r w:rsidR="00352813" w:rsidRPr="00883E29">
        <w:rPr>
          <w:rFonts w:ascii="Arial" w:hAnsi="Arial" w:cs="Arial"/>
          <w:sz w:val="22"/>
          <w:szCs w:val="22"/>
        </w:rPr>
        <w:t>;</w:t>
      </w:r>
    </w:p>
    <w:p w14:paraId="3CB3FCE3" w14:textId="510827AD" w:rsidR="00352813" w:rsidRPr="00883E29" w:rsidRDefault="005122E0" w:rsidP="00883E29">
      <w:pPr>
        <w:ind w:left="426" w:hanging="426"/>
        <w:jc w:val="both"/>
        <w:rPr>
          <w:rFonts w:ascii="Arial" w:hAnsi="Arial" w:cs="Arial"/>
          <w:sz w:val="22"/>
          <w:szCs w:val="22"/>
        </w:rPr>
      </w:pPr>
      <w:r w:rsidRPr="00883E29">
        <w:rPr>
          <w:rFonts w:ascii="Arial" w:hAnsi="Arial" w:cs="Arial"/>
          <w:sz w:val="22"/>
          <w:szCs w:val="22"/>
        </w:rPr>
        <w:t xml:space="preserve">  </w:t>
      </w:r>
      <w:r w:rsidR="000E28C4" w:rsidRPr="00883E29">
        <w:rPr>
          <w:rFonts w:ascii="Arial" w:hAnsi="Arial" w:cs="Arial"/>
          <w:sz w:val="22"/>
          <w:szCs w:val="22"/>
        </w:rPr>
        <w:t xml:space="preserve">b. </w:t>
      </w:r>
      <w:r w:rsidR="00352813" w:rsidRPr="00F7386E">
        <w:rPr>
          <w:rFonts w:ascii="Arial" w:hAnsi="Arial" w:cs="Arial"/>
          <w:color w:val="00B050"/>
          <w:sz w:val="22"/>
          <w:szCs w:val="22"/>
        </w:rPr>
        <w:t xml:space="preserve">za </w:t>
      </w:r>
      <w:r w:rsidR="00F7386E" w:rsidRPr="00F7386E">
        <w:rPr>
          <w:rFonts w:ascii="Arial" w:hAnsi="Arial" w:cs="Arial"/>
          <w:color w:val="00B050"/>
          <w:sz w:val="22"/>
          <w:szCs w:val="22"/>
        </w:rPr>
        <w:t>zwłokę</w:t>
      </w:r>
      <w:r w:rsidR="00CE3381" w:rsidRPr="00F7386E">
        <w:rPr>
          <w:rFonts w:ascii="Arial" w:hAnsi="Arial" w:cs="Arial"/>
          <w:color w:val="00B050"/>
          <w:sz w:val="22"/>
          <w:szCs w:val="22"/>
        </w:rPr>
        <w:t xml:space="preserve"> </w:t>
      </w:r>
      <w:r w:rsidR="00CE3381" w:rsidRPr="00883E29">
        <w:rPr>
          <w:rFonts w:ascii="Arial" w:hAnsi="Arial" w:cs="Arial"/>
          <w:sz w:val="22"/>
          <w:szCs w:val="22"/>
        </w:rPr>
        <w:t xml:space="preserve">w dostawie i montażu </w:t>
      </w:r>
      <w:r w:rsidR="00883E29" w:rsidRPr="00883E29">
        <w:rPr>
          <w:rFonts w:ascii="Arial" w:hAnsi="Arial" w:cs="Arial"/>
          <w:sz w:val="22"/>
          <w:szCs w:val="22"/>
        </w:rPr>
        <w:t>klimatyzatorów</w:t>
      </w:r>
      <w:r w:rsidR="00926508" w:rsidRPr="00883E29">
        <w:rPr>
          <w:rFonts w:ascii="Arial" w:hAnsi="Arial" w:cs="Arial"/>
          <w:sz w:val="22"/>
          <w:szCs w:val="22"/>
        </w:rPr>
        <w:t xml:space="preserve"> </w:t>
      </w:r>
      <w:r w:rsidR="00CE3381" w:rsidRPr="00883E29">
        <w:rPr>
          <w:rFonts w:ascii="Arial" w:hAnsi="Arial" w:cs="Arial"/>
          <w:sz w:val="22"/>
          <w:szCs w:val="22"/>
        </w:rPr>
        <w:t xml:space="preserve">w stosunku do terminu określonego w </w:t>
      </w:r>
      <w:r w:rsidR="00E47655" w:rsidRPr="00883E29">
        <w:rPr>
          <w:rFonts w:ascii="Arial" w:hAnsi="Arial" w:cs="Arial"/>
          <w:sz w:val="22"/>
          <w:szCs w:val="22"/>
        </w:rPr>
        <w:t>§ 4 ust.1 niniejszej umowy</w:t>
      </w:r>
      <w:r w:rsidR="00352813" w:rsidRPr="00883E29">
        <w:rPr>
          <w:rFonts w:ascii="Arial" w:hAnsi="Arial" w:cs="Arial"/>
          <w:sz w:val="22"/>
          <w:szCs w:val="22"/>
        </w:rPr>
        <w:t xml:space="preserve"> –1 % wartości </w:t>
      </w:r>
      <w:r w:rsidR="004822EA" w:rsidRPr="00883E29">
        <w:rPr>
          <w:rFonts w:ascii="Arial" w:hAnsi="Arial" w:cs="Arial"/>
          <w:sz w:val="22"/>
          <w:szCs w:val="22"/>
        </w:rPr>
        <w:t xml:space="preserve">(brutto ) </w:t>
      </w:r>
      <w:r w:rsidR="00E47655" w:rsidRPr="00883E29">
        <w:rPr>
          <w:rFonts w:ascii="Arial" w:hAnsi="Arial" w:cs="Arial"/>
          <w:sz w:val="22"/>
          <w:szCs w:val="22"/>
        </w:rPr>
        <w:t xml:space="preserve">przedmiotu umowy określonej w § </w:t>
      </w:r>
      <w:r w:rsidR="00901F6A">
        <w:rPr>
          <w:rFonts w:ascii="Arial" w:hAnsi="Arial" w:cs="Arial"/>
          <w:sz w:val="22"/>
          <w:szCs w:val="22"/>
        </w:rPr>
        <w:t xml:space="preserve">7 </w:t>
      </w:r>
      <w:r w:rsidR="00E47655" w:rsidRPr="00883E29">
        <w:rPr>
          <w:rFonts w:ascii="Arial" w:hAnsi="Arial" w:cs="Arial"/>
          <w:sz w:val="22"/>
          <w:szCs w:val="22"/>
        </w:rPr>
        <w:t>ust.1</w:t>
      </w:r>
      <w:r w:rsidR="000E4EAC">
        <w:rPr>
          <w:rFonts w:ascii="Arial" w:hAnsi="Arial" w:cs="Arial"/>
          <w:sz w:val="22"/>
          <w:szCs w:val="22"/>
        </w:rPr>
        <w:t xml:space="preserve"> za każdy dzień </w:t>
      </w:r>
      <w:r w:rsidR="00F7386E" w:rsidRPr="00F7386E">
        <w:rPr>
          <w:rFonts w:ascii="Arial" w:hAnsi="Arial" w:cs="Arial"/>
          <w:color w:val="00B050"/>
          <w:sz w:val="22"/>
          <w:szCs w:val="22"/>
        </w:rPr>
        <w:t>zwłoki</w:t>
      </w:r>
      <w:r w:rsidR="00B15999" w:rsidRPr="00883E29">
        <w:rPr>
          <w:rFonts w:ascii="Arial" w:hAnsi="Arial" w:cs="Arial"/>
          <w:sz w:val="22"/>
          <w:szCs w:val="22"/>
        </w:rPr>
        <w:t>.</w:t>
      </w:r>
    </w:p>
    <w:p w14:paraId="5FF9735E" w14:textId="4E059AEE" w:rsidR="00DF31E3" w:rsidRDefault="00E66717" w:rsidP="00883E29">
      <w:pPr>
        <w:pStyle w:val="Tekstpodstawowywcity"/>
        <w:ind w:left="426" w:hanging="426"/>
        <w:jc w:val="both"/>
        <w:rPr>
          <w:rFonts w:ascii="Arial" w:hAnsi="Arial" w:cs="Arial"/>
          <w:sz w:val="22"/>
          <w:szCs w:val="22"/>
        </w:rPr>
      </w:pPr>
      <w:r w:rsidRPr="00883E29">
        <w:rPr>
          <w:rFonts w:ascii="Arial" w:hAnsi="Arial" w:cs="Arial"/>
          <w:sz w:val="22"/>
          <w:szCs w:val="22"/>
        </w:rPr>
        <w:t>2</w:t>
      </w:r>
      <w:r w:rsidR="00DF31E3" w:rsidRPr="00883E29">
        <w:rPr>
          <w:rFonts w:ascii="Arial" w:hAnsi="Arial" w:cs="Arial"/>
          <w:sz w:val="22"/>
          <w:szCs w:val="22"/>
        </w:rPr>
        <w:t xml:space="preserve">. </w:t>
      </w:r>
      <w:r w:rsidR="00674779" w:rsidRPr="00883E29">
        <w:rPr>
          <w:rFonts w:ascii="Arial" w:hAnsi="Arial" w:cs="Arial"/>
          <w:sz w:val="22"/>
          <w:szCs w:val="22"/>
        </w:rPr>
        <w:t xml:space="preserve">Zamawiający zastrzega </w:t>
      </w:r>
      <w:r w:rsidR="00DF31E3" w:rsidRPr="00883E29">
        <w:rPr>
          <w:rFonts w:ascii="Arial" w:hAnsi="Arial" w:cs="Arial"/>
          <w:sz w:val="22"/>
          <w:szCs w:val="22"/>
        </w:rPr>
        <w:t xml:space="preserve">sobie  prawo dochodzenia odszkodowania uzupełniającego do wysokości rzeczywiście poniesionej szkody – gdy powstała szkoda przewyższa  wartością ustaloną karę </w:t>
      </w:r>
      <w:r w:rsidR="00926508" w:rsidRPr="00883E29">
        <w:rPr>
          <w:rFonts w:ascii="Arial" w:hAnsi="Arial" w:cs="Arial"/>
          <w:sz w:val="22"/>
          <w:szCs w:val="22"/>
        </w:rPr>
        <w:t>u</w:t>
      </w:r>
      <w:r w:rsidR="00E2027D" w:rsidRPr="00883E29">
        <w:rPr>
          <w:rFonts w:ascii="Arial" w:hAnsi="Arial" w:cs="Arial"/>
          <w:sz w:val="22"/>
          <w:szCs w:val="22"/>
        </w:rPr>
        <w:t>mowną.</w:t>
      </w:r>
    </w:p>
    <w:p w14:paraId="71CB1B06" w14:textId="0A5B0DD2" w:rsidR="00901F6A" w:rsidRDefault="00901F6A" w:rsidP="00883E29">
      <w:pPr>
        <w:pStyle w:val="Tekstpodstawowywcity"/>
        <w:ind w:left="426" w:hanging="426"/>
        <w:jc w:val="both"/>
        <w:rPr>
          <w:rFonts w:ascii="Arial" w:hAnsi="Arial" w:cs="Arial"/>
          <w:color w:val="00B050"/>
          <w:sz w:val="22"/>
          <w:szCs w:val="22"/>
        </w:rPr>
      </w:pPr>
      <w:r w:rsidRPr="00901F6A">
        <w:rPr>
          <w:rFonts w:ascii="Arial" w:hAnsi="Arial" w:cs="Arial"/>
          <w:color w:val="00B050"/>
          <w:sz w:val="22"/>
          <w:szCs w:val="22"/>
        </w:rPr>
        <w:t>3. Strony dopuszczają możliwość naliczenia kar umownych z różnych tytułów jednocześnie.</w:t>
      </w:r>
    </w:p>
    <w:p w14:paraId="17183495" w14:textId="30C25B3B" w:rsidR="00901F6A" w:rsidRPr="0000032E" w:rsidRDefault="00901F6A" w:rsidP="0000032E">
      <w:pPr>
        <w:pStyle w:val="Tekstpodstawowywcity"/>
        <w:ind w:left="284" w:hanging="284"/>
        <w:jc w:val="both"/>
        <w:rPr>
          <w:rFonts w:ascii="Arial" w:hAnsi="Arial" w:cs="Arial"/>
          <w:color w:val="00B050"/>
          <w:sz w:val="22"/>
          <w:szCs w:val="22"/>
        </w:rPr>
      </w:pPr>
      <w:r>
        <w:rPr>
          <w:rFonts w:ascii="Arial" w:hAnsi="Arial" w:cs="Arial"/>
          <w:color w:val="00B050"/>
          <w:sz w:val="22"/>
          <w:szCs w:val="22"/>
        </w:rPr>
        <w:t>4</w:t>
      </w:r>
      <w:r w:rsidRPr="00901F6A">
        <w:rPr>
          <w:rFonts w:ascii="Arial" w:hAnsi="Arial" w:cs="Arial"/>
          <w:color w:val="00B050"/>
          <w:sz w:val="22"/>
          <w:szCs w:val="22"/>
        </w:rPr>
        <w:t>. Łączna wysokość kar umownych naliczonych z wszelkich tytułów zostaje ograniczona do maksymalnej wartości 30% wynagrodzenia umownego brutto, o którym mowa w § 7 ust.1 niniejszej umowy.</w:t>
      </w:r>
    </w:p>
    <w:p w14:paraId="7FCBD45B" w14:textId="6556E6EC" w:rsidR="00E47C5C" w:rsidRPr="00E66717" w:rsidRDefault="0023000A" w:rsidP="00883E29">
      <w:pPr>
        <w:jc w:val="center"/>
        <w:rPr>
          <w:rFonts w:ascii="Arial" w:hAnsi="Arial" w:cs="Arial"/>
          <w:b/>
          <w:bCs/>
          <w:sz w:val="22"/>
          <w:szCs w:val="22"/>
        </w:rPr>
      </w:pPr>
      <w:r w:rsidRPr="00E66717">
        <w:rPr>
          <w:rFonts w:ascii="Arial" w:hAnsi="Arial" w:cs="Arial"/>
          <w:b/>
          <w:bCs/>
          <w:sz w:val="22"/>
          <w:szCs w:val="22"/>
        </w:rPr>
        <w:t xml:space="preserve">§ </w:t>
      </w:r>
      <w:r w:rsidR="00A8734A" w:rsidRPr="00E66717">
        <w:rPr>
          <w:rFonts w:ascii="Arial" w:hAnsi="Arial" w:cs="Arial"/>
          <w:b/>
          <w:bCs/>
          <w:sz w:val="22"/>
          <w:szCs w:val="22"/>
        </w:rPr>
        <w:t>1</w:t>
      </w:r>
      <w:r w:rsidR="00641F47">
        <w:rPr>
          <w:rFonts w:ascii="Arial" w:hAnsi="Arial" w:cs="Arial"/>
          <w:b/>
          <w:bCs/>
          <w:sz w:val="22"/>
          <w:szCs w:val="22"/>
        </w:rPr>
        <w:t>2</w:t>
      </w:r>
    </w:p>
    <w:p w14:paraId="6133214E" w14:textId="6DEE835E" w:rsidR="00FF38CE" w:rsidRPr="00E66717" w:rsidRDefault="00FF38CE" w:rsidP="00FF38CE">
      <w:pPr>
        <w:pStyle w:val="Tekstpodstawowy"/>
        <w:spacing w:after="0"/>
        <w:rPr>
          <w:rFonts w:ascii="Arial" w:hAnsi="Arial" w:cs="Arial"/>
          <w:color w:val="ED7D31"/>
          <w:sz w:val="22"/>
          <w:szCs w:val="22"/>
        </w:rPr>
      </w:pPr>
      <w:r w:rsidRPr="00E66717">
        <w:rPr>
          <w:rFonts w:ascii="Arial" w:hAnsi="Arial" w:cs="Arial"/>
          <w:color w:val="ED7D31"/>
          <w:sz w:val="22"/>
          <w:szCs w:val="22"/>
        </w:rPr>
        <w:t>1</w:t>
      </w:r>
      <w:r w:rsidRPr="00E66717">
        <w:rPr>
          <w:rFonts w:ascii="Arial" w:hAnsi="Arial" w:cs="Arial"/>
          <w:b/>
          <w:color w:val="ED7D31"/>
          <w:sz w:val="22"/>
          <w:szCs w:val="22"/>
        </w:rPr>
        <w:t xml:space="preserve">. </w:t>
      </w:r>
      <w:r w:rsidRPr="00E66717">
        <w:rPr>
          <w:rFonts w:ascii="Arial" w:hAnsi="Arial" w:cs="Arial"/>
          <w:color w:val="ED7D31"/>
          <w:sz w:val="22"/>
          <w:szCs w:val="22"/>
        </w:rPr>
        <w:t xml:space="preserve">Zamawiający może odstąpić od umowy: </w:t>
      </w:r>
    </w:p>
    <w:p w14:paraId="6D2CA746" w14:textId="08B78DFA" w:rsidR="00FF38CE" w:rsidRPr="00E66717" w:rsidRDefault="00FF38CE" w:rsidP="001404FA">
      <w:pPr>
        <w:pStyle w:val="Tekstpodstawowy"/>
        <w:spacing w:after="0"/>
        <w:ind w:left="426" w:hanging="426"/>
        <w:jc w:val="both"/>
        <w:rPr>
          <w:rFonts w:ascii="Arial" w:hAnsi="Arial" w:cs="Arial"/>
          <w:color w:val="ED7D31"/>
          <w:sz w:val="22"/>
          <w:szCs w:val="22"/>
        </w:rPr>
      </w:pPr>
      <w:r w:rsidRPr="00E66717">
        <w:rPr>
          <w:rFonts w:ascii="Arial" w:hAnsi="Arial" w:cs="Arial"/>
          <w:color w:val="ED7D31"/>
          <w:sz w:val="22"/>
          <w:szCs w:val="22"/>
        </w:rPr>
        <w:t xml:space="preserve">   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51A1500" w14:textId="77777777" w:rsidR="00FF38CE" w:rsidRPr="00E66717" w:rsidRDefault="00FF38CE" w:rsidP="005F6F29">
      <w:pPr>
        <w:pStyle w:val="Tekstpodstawowy"/>
        <w:spacing w:after="0"/>
        <w:jc w:val="both"/>
        <w:rPr>
          <w:rFonts w:ascii="Arial" w:hAnsi="Arial" w:cs="Arial"/>
          <w:color w:val="ED7D31"/>
          <w:sz w:val="22"/>
          <w:szCs w:val="22"/>
        </w:rPr>
      </w:pPr>
      <w:r w:rsidRPr="00E66717">
        <w:rPr>
          <w:rFonts w:ascii="Arial" w:hAnsi="Arial" w:cs="Arial"/>
          <w:color w:val="ED7D31"/>
          <w:sz w:val="22"/>
          <w:szCs w:val="22"/>
        </w:rPr>
        <w:t xml:space="preserve">  2) jeżeli zachodzi co najmniej jedna z następujących okoliczności:</w:t>
      </w:r>
    </w:p>
    <w:p w14:paraId="34A4827C" w14:textId="77777777" w:rsidR="00FF38CE" w:rsidRPr="00E66717" w:rsidRDefault="00FF38CE" w:rsidP="005F6F29">
      <w:pPr>
        <w:pStyle w:val="Tekstpodstawowy"/>
        <w:spacing w:after="0"/>
        <w:ind w:left="284"/>
        <w:jc w:val="both"/>
        <w:rPr>
          <w:rFonts w:ascii="Arial" w:hAnsi="Arial" w:cs="Arial"/>
          <w:color w:val="ED7D31"/>
          <w:sz w:val="22"/>
          <w:szCs w:val="22"/>
        </w:rPr>
      </w:pPr>
      <w:r w:rsidRPr="00E66717">
        <w:rPr>
          <w:rFonts w:ascii="Arial" w:hAnsi="Arial" w:cs="Arial"/>
          <w:color w:val="ED7D31"/>
          <w:sz w:val="22"/>
          <w:szCs w:val="22"/>
        </w:rPr>
        <w:t xml:space="preserve"> a) dokonano zmiany umowy z naruszeniem art. 454 i art. 455,</w:t>
      </w:r>
    </w:p>
    <w:p w14:paraId="262E8E97" w14:textId="706C9105" w:rsidR="00FF38CE" w:rsidRPr="00E66717" w:rsidRDefault="00FF38CE" w:rsidP="005F6F29">
      <w:pPr>
        <w:pStyle w:val="Tekstpodstawowy"/>
        <w:spacing w:after="0"/>
        <w:ind w:left="284"/>
        <w:jc w:val="both"/>
        <w:rPr>
          <w:rFonts w:ascii="Arial" w:hAnsi="Arial" w:cs="Arial"/>
          <w:color w:val="ED7D31"/>
          <w:sz w:val="22"/>
          <w:szCs w:val="22"/>
        </w:rPr>
      </w:pPr>
      <w:r w:rsidRPr="00E66717">
        <w:rPr>
          <w:rFonts w:ascii="Arial" w:hAnsi="Arial" w:cs="Arial"/>
          <w:color w:val="ED7D31"/>
          <w:sz w:val="22"/>
          <w:szCs w:val="22"/>
        </w:rPr>
        <w:t xml:space="preserve"> b) </w:t>
      </w:r>
      <w:r w:rsidR="001404FA">
        <w:rPr>
          <w:rFonts w:ascii="Arial" w:hAnsi="Arial" w:cs="Arial"/>
          <w:color w:val="ED7D31"/>
          <w:sz w:val="22"/>
          <w:szCs w:val="22"/>
        </w:rPr>
        <w:t>W</w:t>
      </w:r>
      <w:r w:rsidRPr="00E66717">
        <w:rPr>
          <w:rFonts w:ascii="Arial" w:hAnsi="Arial" w:cs="Arial"/>
          <w:color w:val="ED7D31"/>
          <w:sz w:val="22"/>
          <w:szCs w:val="22"/>
        </w:rPr>
        <w:t xml:space="preserve">ykonawca w chwili zawarcia umowy podlegał wykluczeniu na podstawie art. 108 , </w:t>
      </w:r>
    </w:p>
    <w:p w14:paraId="6320EB87" w14:textId="0534516E" w:rsidR="00FF38CE" w:rsidRPr="00E66717" w:rsidRDefault="00FF38CE" w:rsidP="005F6F29">
      <w:pPr>
        <w:pStyle w:val="Tekstpodstawowy"/>
        <w:spacing w:after="0"/>
        <w:ind w:left="284"/>
        <w:jc w:val="both"/>
        <w:rPr>
          <w:rFonts w:ascii="Arial" w:hAnsi="Arial" w:cs="Arial"/>
          <w:color w:val="ED7D31"/>
          <w:sz w:val="22"/>
          <w:szCs w:val="22"/>
        </w:rPr>
      </w:pPr>
      <w:r w:rsidRPr="00E66717">
        <w:rPr>
          <w:rFonts w:ascii="Arial" w:hAnsi="Arial" w:cs="Arial"/>
          <w:color w:val="ED7D31"/>
          <w:sz w:val="22"/>
          <w:szCs w:val="22"/>
        </w:rPr>
        <w:t xml:space="preserve"> c ) </w:t>
      </w:r>
      <w:r w:rsidR="001404FA">
        <w:rPr>
          <w:rFonts w:ascii="Arial" w:hAnsi="Arial" w:cs="Arial"/>
          <w:color w:val="ED7D31"/>
          <w:sz w:val="22"/>
          <w:szCs w:val="22"/>
        </w:rPr>
        <w:t>Z</w:t>
      </w:r>
      <w:r w:rsidRPr="00E66717">
        <w:rPr>
          <w:rFonts w:ascii="Arial" w:hAnsi="Arial" w:cs="Arial"/>
          <w:color w:val="ED7D31"/>
          <w:sz w:val="22"/>
          <w:szCs w:val="22"/>
        </w:rPr>
        <w:t xml:space="preserve">amawiający udzielił zamówienia z naruszeniem prawa Unii Europejskiej.  </w:t>
      </w:r>
    </w:p>
    <w:p w14:paraId="5A7EE8DD" w14:textId="1796A152" w:rsidR="00FF38CE" w:rsidRPr="00E66717" w:rsidRDefault="00FF38CE" w:rsidP="005F6F29">
      <w:pPr>
        <w:pStyle w:val="Tekstpodstawowywcity"/>
        <w:ind w:left="284" w:hanging="284"/>
        <w:jc w:val="both"/>
        <w:rPr>
          <w:rFonts w:ascii="Arial" w:hAnsi="Arial" w:cs="Arial"/>
          <w:color w:val="ED7D31"/>
          <w:sz w:val="22"/>
          <w:szCs w:val="22"/>
        </w:rPr>
      </w:pPr>
      <w:r w:rsidRPr="00E66717">
        <w:rPr>
          <w:rFonts w:ascii="Arial" w:hAnsi="Arial" w:cs="Arial"/>
          <w:color w:val="ED7D31"/>
          <w:sz w:val="22"/>
          <w:szCs w:val="22"/>
        </w:rPr>
        <w:t>2. W przypadku, o którym mowa w ust. 1 i ust. 2 lit. a zamawiający odstępuje od umowy w części nie wykonanej (odstąpienie ex nunc)</w:t>
      </w:r>
      <w:r w:rsidR="001404FA">
        <w:rPr>
          <w:rFonts w:ascii="Arial" w:hAnsi="Arial" w:cs="Arial"/>
          <w:color w:val="ED7D31"/>
          <w:sz w:val="22"/>
          <w:szCs w:val="22"/>
        </w:rPr>
        <w:t>.</w:t>
      </w:r>
    </w:p>
    <w:p w14:paraId="23A95276" w14:textId="617C3493" w:rsidR="00FF38CE" w:rsidRDefault="00FF38CE" w:rsidP="005F6F29">
      <w:pPr>
        <w:pStyle w:val="Tekstpodstawowywcity"/>
        <w:ind w:left="284" w:hanging="284"/>
        <w:jc w:val="both"/>
        <w:rPr>
          <w:rFonts w:ascii="Arial" w:hAnsi="Arial" w:cs="Arial"/>
          <w:color w:val="ED7D31"/>
          <w:sz w:val="22"/>
          <w:szCs w:val="22"/>
        </w:rPr>
      </w:pPr>
      <w:r w:rsidRPr="00E66717">
        <w:rPr>
          <w:rFonts w:ascii="Arial" w:hAnsi="Arial" w:cs="Arial"/>
          <w:color w:val="ED7D31"/>
          <w:sz w:val="22"/>
          <w:szCs w:val="22"/>
        </w:rPr>
        <w:t xml:space="preserve">3. W przypadkach , o którym mowa w ust. 1 wykonawca może żądać wyłącznie wynagrodzenia należnego z tytułu wykonania części umowy ( art. 456 ustawy PZP ).  </w:t>
      </w:r>
    </w:p>
    <w:p w14:paraId="14924CB0" w14:textId="1C8F4A17" w:rsidR="009F3351" w:rsidRPr="00CC00E8" w:rsidRDefault="009F3351" w:rsidP="00CC00E8">
      <w:pPr>
        <w:suppressAutoHyphens/>
        <w:contextualSpacing/>
        <w:rPr>
          <w:rFonts w:ascii="Arial" w:hAnsi="Arial" w:cs="Arial"/>
          <w:color w:val="00B050"/>
          <w:kern w:val="1"/>
          <w:sz w:val="22"/>
          <w:szCs w:val="22"/>
          <w:lang w:bidi="en-US"/>
        </w:rPr>
      </w:pPr>
      <w:r>
        <w:rPr>
          <w:rFonts w:ascii="Arial" w:hAnsi="Arial" w:cs="Arial"/>
          <w:color w:val="ED7D31"/>
          <w:sz w:val="22"/>
          <w:szCs w:val="22"/>
        </w:rPr>
        <w:t xml:space="preserve">4. </w:t>
      </w:r>
      <w:r w:rsidRPr="002507C1">
        <w:rPr>
          <w:rFonts w:ascii="Arial" w:hAnsi="Arial" w:cs="Arial"/>
          <w:color w:val="00B050"/>
          <w:sz w:val="22"/>
          <w:szCs w:val="22"/>
        </w:rPr>
        <w:t xml:space="preserve">Oprócz okoliczności opisanych w </w:t>
      </w:r>
      <w:r>
        <w:rPr>
          <w:rFonts w:ascii="Arial" w:hAnsi="Arial" w:cs="Arial"/>
          <w:color w:val="00B050"/>
          <w:sz w:val="22"/>
          <w:szCs w:val="22"/>
        </w:rPr>
        <w:t xml:space="preserve">§ 12 ust. 1 </w:t>
      </w:r>
      <w:r w:rsidRPr="002507C1">
        <w:rPr>
          <w:rFonts w:ascii="Arial" w:hAnsi="Arial" w:cs="Arial"/>
          <w:color w:val="00B050"/>
          <w:sz w:val="22"/>
          <w:szCs w:val="22"/>
        </w:rPr>
        <w:t>niniejszej umowy</w:t>
      </w:r>
      <w:r>
        <w:rPr>
          <w:rFonts w:ascii="Arial" w:hAnsi="Arial" w:cs="Arial"/>
          <w:color w:val="00B050"/>
          <w:sz w:val="22"/>
          <w:szCs w:val="22"/>
        </w:rPr>
        <w:t xml:space="preserve"> </w:t>
      </w:r>
      <w:r w:rsidRPr="002507C1">
        <w:rPr>
          <w:rFonts w:ascii="Arial" w:hAnsi="Arial" w:cs="Arial"/>
          <w:color w:val="00B050"/>
          <w:kern w:val="1"/>
          <w:sz w:val="22"/>
          <w:szCs w:val="22"/>
          <w:lang w:bidi="en-US"/>
        </w:rPr>
        <w:t xml:space="preserve">Zamawiającemu służy prawo odstąpienia od niniejszej umowy w przypadku zwłoki w zakończeniu przedmiotu umowy określonego w </w:t>
      </w:r>
      <w:r>
        <w:rPr>
          <w:rFonts w:ascii="Arial" w:hAnsi="Arial" w:cs="Arial"/>
          <w:color w:val="ED7D31"/>
          <w:kern w:val="1"/>
          <w:sz w:val="22"/>
          <w:szCs w:val="22"/>
          <w:lang w:bidi="en-US"/>
        </w:rPr>
        <w:t>§ 2 ust. 1,</w:t>
      </w:r>
      <w:r w:rsidRPr="002507C1">
        <w:rPr>
          <w:rFonts w:ascii="Arial" w:hAnsi="Arial" w:cs="Arial"/>
          <w:color w:val="00B050"/>
          <w:kern w:val="1"/>
          <w:sz w:val="22"/>
          <w:szCs w:val="22"/>
          <w:lang w:bidi="en-US"/>
        </w:rPr>
        <w:t xml:space="preserve"> przekraczającej 21 dni w stosunku do terminu określonego w </w:t>
      </w:r>
      <w:r>
        <w:rPr>
          <w:rFonts w:ascii="Arial" w:hAnsi="Arial" w:cs="Arial"/>
          <w:color w:val="ED7D31"/>
          <w:kern w:val="1"/>
          <w:sz w:val="22"/>
          <w:szCs w:val="22"/>
          <w:lang w:bidi="en-US"/>
        </w:rPr>
        <w:t xml:space="preserve">§ </w:t>
      </w:r>
      <w:r w:rsidR="008F470C">
        <w:rPr>
          <w:rFonts w:ascii="Arial" w:hAnsi="Arial" w:cs="Arial"/>
          <w:color w:val="ED7D31"/>
          <w:kern w:val="1"/>
          <w:sz w:val="22"/>
          <w:szCs w:val="22"/>
          <w:lang w:bidi="en-US"/>
        </w:rPr>
        <w:t>3 ust.1</w:t>
      </w:r>
      <w:r w:rsidRPr="002507C1">
        <w:rPr>
          <w:rFonts w:ascii="Arial" w:hAnsi="Arial" w:cs="Arial"/>
          <w:color w:val="00B050"/>
          <w:kern w:val="1"/>
          <w:sz w:val="22"/>
          <w:szCs w:val="22"/>
          <w:lang w:bidi="en-US"/>
        </w:rPr>
        <w:t xml:space="preserve"> niniejszej umowy. Dodatkowo Zamawiający uprawniony jest do odstąpienia od niniejszej umowy w </w:t>
      </w:r>
      <w:r w:rsidRPr="002507C1">
        <w:rPr>
          <w:rFonts w:ascii="Arial" w:hAnsi="Arial" w:cs="Arial"/>
          <w:color w:val="00B050"/>
          <w:kern w:val="1"/>
          <w:sz w:val="22"/>
          <w:szCs w:val="22"/>
          <w:lang w:bidi="en-US"/>
        </w:rPr>
        <w:lastRenderedPageBreak/>
        <w:t xml:space="preserve">przypadku zwłoki Wykonawcy w usunięciu wad fizycznych przedmiotu umowy wskazanych w protokole zdawczo- odbiorczym lub ujawnionych w okresie rękojmi i gwarancji, przekraczającej 7 dni w stosunku do </w:t>
      </w:r>
      <w:r w:rsidR="005B789C">
        <w:rPr>
          <w:rFonts w:ascii="Arial" w:hAnsi="Arial" w:cs="Arial"/>
          <w:color w:val="00B050"/>
          <w:kern w:val="1"/>
          <w:sz w:val="22"/>
          <w:szCs w:val="22"/>
          <w:lang w:bidi="en-US"/>
        </w:rPr>
        <w:t xml:space="preserve">ustalonego </w:t>
      </w:r>
      <w:r w:rsidRPr="002507C1">
        <w:rPr>
          <w:rFonts w:ascii="Arial" w:hAnsi="Arial" w:cs="Arial"/>
          <w:color w:val="00B050"/>
          <w:kern w:val="1"/>
          <w:sz w:val="22"/>
          <w:szCs w:val="22"/>
          <w:lang w:bidi="en-US"/>
        </w:rPr>
        <w:t xml:space="preserve">terminu </w:t>
      </w:r>
      <w:r w:rsidR="005B789C">
        <w:rPr>
          <w:rFonts w:ascii="Arial" w:hAnsi="Arial" w:cs="Arial"/>
          <w:color w:val="00B050"/>
          <w:kern w:val="1"/>
          <w:sz w:val="22"/>
          <w:szCs w:val="22"/>
          <w:lang w:bidi="en-US"/>
        </w:rPr>
        <w:t>na usunięcie wad fizycznych</w:t>
      </w:r>
      <w:r>
        <w:rPr>
          <w:rFonts w:ascii="Arial" w:hAnsi="Arial" w:cs="Arial"/>
          <w:color w:val="ED7D31"/>
          <w:kern w:val="1"/>
          <w:sz w:val="22"/>
          <w:szCs w:val="22"/>
          <w:lang w:bidi="en-US"/>
        </w:rPr>
        <w:t xml:space="preserve">. </w:t>
      </w:r>
      <w:r w:rsidRPr="002507C1">
        <w:rPr>
          <w:rFonts w:ascii="Arial" w:hAnsi="Arial" w:cs="Arial"/>
          <w:color w:val="00B050"/>
          <w:kern w:val="1"/>
          <w:sz w:val="22"/>
          <w:szCs w:val="22"/>
          <w:lang w:bidi="en-US"/>
        </w:rPr>
        <w:t xml:space="preserve">Odstąpienie od umowy musi nastąpić w formie pisemnej i zawierać uzasadnienie. Odstąpienie za wyjątkiem </w:t>
      </w:r>
      <w:r w:rsidRPr="00491493">
        <w:rPr>
          <w:rFonts w:ascii="Arial" w:hAnsi="Arial" w:cs="Arial"/>
          <w:color w:val="00B050"/>
          <w:kern w:val="1"/>
          <w:sz w:val="22"/>
          <w:szCs w:val="22"/>
          <w:lang w:bidi="en-US"/>
        </w:rPr>
        <w:t>spowodowanego przyczyną określona w art. 456 ustawy PZP musi nastąpić w terminie 60 dni od powzięcia informacji o przyczynie odstąpienia.</w:t>
      </w:r>
    </w:p>
    <w:p w14:paraId="3058076F" w14:textId="77777777" w:rsidR="0000032E" w:rsidRPr="00E66717" w:rsidRDefault="0000032E" w:rsidP="005F6F29">
      <w:pPr>
        <w:pStyle w:val="Tekstpodstawowywcity"/>
        <w:ind w:left="284" w:hanging="284"/>
        <w:jc w:val="both"/>
        <w:rPr>
          <w:rFonts w:ascii="Arial" w:hAnsi="Arial" w:cs="Arial"/>
          <w:b/>
          <w:color w:val="ED7D31"/>
          <w:sz w:val="22"/>
          <w:szCs w:val="22"/>
        </w:rPr>
      </w:pPr>
    </w:p>
    <w:p w14:paraId="34ECB299" w14:textId="7AD01C6B" w:rsidR="00BB4318" w:rsidRPr="00E66717" w:rsidRDefault="00BB4318" w:rsidP="00883E29">
      <w:pPr>
        <w:jc w:val="center"/>
        <w:rPr>
          <w:rFonts w:ascii="Arial" w:hAnsi="Arial" w:cs="Arial"/>
          <w:bCs/>
          <w:sz w:val="22"/>
          <w:szCs w:val="22"/>
        </w:rPr>
      </w:pPr>
      <w:r w:rsidRPr="00E66717">
        <w:rPr>
          <w:rFonts w:ascii="Arial" w:hAnsi="Arial" w:cs="Arial"/>
          <w:b/>
          <w:sz w:val="22"/>
          <w:szCs w:val="22"/>
        </w:rPr>
        <w:t>§ 1</w:t>
      </w:r>
      <w:r w:rsidR="00641F47">
        <w:rPr>
          <w:rFonts w:ascii="Arial" w:hAnsi="Arial" w:cs="Arial"/>
          <w:b/>
          <w:sz w:val="22"/>
          <w:szCs w:val="22"/>
        </w:rPr>
        <w:t>3</w:t>
      </w:r>
    </w:p>
    <w:p w14:paraId="23099159" w14:textId="77777777" w:rsidR="008224FF" w:rsidRPr="00883E29" w:rsidRDefault="00BB4318" w:rsidP="00883E29">
      <w:pPr>
        <w:pStyle w:val="Akapitzlist"/>
        <w:numPr>
          <w:ilvl w:val="0"/>
          <w:numId w:val="16"/>
        </w:numPr>
        <w:jc w:val="both"/>
        <w:rPr>
          <w:rFonts w:ascii="Arial" w:hAnsi="Arial" w:cs="Arial"/>
          <w:sz w:val="22"/>
          <w:szCs w:val="22"/>
        </w:rPr>
      </w:pPr>
      <w:r w:rsidRPr="00E66717">
        <w:rPr>
          <w:rFonts w:ascii="Arial" w:hAnsi="Arial" w:cs="Arial"/>
          <w:sz w:val="22"/>
          <w:szCs w:val="22"/>
        </w:rPr>
        <w:t xml:space="preserve">Niedopuszczalne są takie zmiany postanowień zawartej umowy oraz wprowadzanie do niej nowych postanowień niekorzystnych dla Zamawiającego, jeżeli przy ich uwzględnieniu należałoby zmienić treść oferty, na podstawie której dokonano wyboru oferenta, chyba, że konieczność </w:t>
      </w:r>
      <w:r w:rsidRPr="00883E29">
        <w:rPr>
          <w:rFonts w:ascii="Arial" w:hAnsi="Arial" w:cs="Arial"/>
          <w:sz w:val="22"/>
          <w:szCs w:val="22"/>
        </w:rPr>
        <w:t xml:space="preserve">wprowadzenia takich zmian wynika z okoliczności, których nie można było przewidzieć w chwili zawarcia umowy.  </w:t>
      </w:r>
    </w:p>
    <w:p w14:paraId="42CDACB7" w14:textId="21545F02" w:rsidR="00D1048E" w:rsidRPr="00883E29" w:rsidRDefault="00D1048E" w:rsidP="00883E29">
      <w:pPr>
        <w:pStyle w:val="Akapitzlist"/>
        <w:numPr>
          <w:ilvl w:val="0"/>
          <w:numId w:val="16"/>
        </w:numPr>
        <w:jc w:val="both"/>
        <w:rPr>
          <w:rFonts w:ascii="Arial" w:hAnsi="Arial" w:cs="Arial"/>
          <w:sz w:val="22"/>
          <w:szCs w:val="22"/>
        </w:rPr>
      </w:pPr>
      <w:r w:rsidRPr="00883E29">
        <w:rPr>
          <w:rFonts w:ascii="Arial" w:hAnsi="Arial" w:cs="Arial"/>
          <w:sz w:val="22"/>
          <w:szCs w:val="22"/>
        </w:rPr>
        <w:t xml:space="preserve">Zamawiający przewiduje możliwość dokonania zmiany postanowień zawartej umowy </w:t>
      </w:r>
      <w:r w:rsidR="00883E29" w:rsidRPr="00883E29">
        <w:rPr>
          <w:rFonts w:ascii="Arial" w:hAnsi="Arial" w:cs="Arial"/>
          <w:sz w:val="22"/>
          <w:szCs w:val="22"/>
        </w:rPr>
        <w:t>z</w:t>
      </w:r>
      <w:r w:rsidRPr="00883E29">
        <w:rPr>
          <w:rFonts w:ascii="Arial" w:hAnsi="Arial" w:cs="Arial"/>
          <w:sz w:val="22"/>
          <w:szCs w:val="22"/>
        </w:rPr>
        <w:t xml:space="preserve">godnie  z art. 454 oraz art. 455 </w:t>
      </w:r>
      <w:proofErr w:type="spellStart"/>
      <w:r w:rsidRPr="00883E29">
        <w:rPr>
          <w:rFonts w:ascii="Arial" w:hAnsi="Arial" w:cs="Arial"/>
          <w:sz w:val="22"/>
          <w:szCs w:val="22"/>
        </w:rPr>
        <w:t>Pzp</w:t>
      </w:r>
      <w:proofErr w:type="spellEnd"/>
      <w:r w:rsidRPr="00883E29">
        <w:rPr>
          <w:rFonts w:ascii="Arial" w:hAnsi="Arial" w:cs="Arial"/>
          <w:sz w:val="22"/>
          <w:szCs w:val="22"/>
        </w:rPr>
        <w:t xml:space="preserve">. </w:t>
      </w:r>
    </w:p>
    <w:p w14:paraId="778C5A6A" w14:textId="5CE1F340" w:rsidR="00685FFA" w:rsidRDefault="00D1048E" w:rsidP="00E66717">
      <w:pPr>
        <w:pStyle w:val="Tekstpodstawowy2"/>
        <w:numPr>
          <w:ilvl w:val="0"/>
          <w:numId w:val="16"/>
        </w:numPr>
        <w:spacing w:after="0" w:line="240" w:lineRule="auto"/>
        <w:rPr>
          <w:rFonts w:ascii="Arial" w:hAnsi="Arial" w:cs="Arial"/>
          <w:sz w:val="22"/>
          <w:szCs w:val="22"/>
        </w:rPr>
      </w:pPr>
      <w:r w:rsidRPr="00883E29">
        <w:rPr>
          <w:rFonts w:ascii="Arial" w:hAnsi="Arial" w:cs="Arial"/>
          <w:sz w:val="22"/>
          <w:szCs w:val="22"/>
        </w:rPr>
        <w:t>Strony przewidują możliwość rozwiązania niniejszej umowy za porozumieniem.</w:t>
      </w:r>
    </w:p>
    <w:p w14:paraId="25EE4895" w14:textId="149126AF" w:rsidR="00A121EE" w:rsidRPr="00A121EE" w:rsidRDefault="00723B1B" w:rsidP="00A121EE">
      <w:pPr>
        <w:pStyle w:val="Akapitzlist"/>
        <w:numPr>
          <w:ilvl w:val="0"/>
          <w:numId w:val="16"/>
        </w:numPr>
        <w:rPr>
          <w:rFonts w:ascii="Arial" w:hAnsi="Arial" w:cs="Arial"/>
          <w:sz w:val="22"/>
          <w:szCs w:val="22"/>
        </w:rPr>
      </w:pPr>
      <w:r w:rsidRPr="00144C3F">
        <w:rPr>
          <w:rFonts w:ascii="Arial" w:hAnsi="Arial" w:cs="Arial"/>
          <w:sz w:val="22"/>
          <w:szCs w:val="22"/>
        </w:rPr>
        <w:t>Spory wynikłe na tle realizacji niniejszej umowy będą rozpatrywane przez sąd właściwy dla siedziby Zamawiającego</w:t>
      </w:r>
      <w:r w:rsidR="00144C3F" w:rsidRPr="00144C3F">
        <w:rPr>
          <w:rFonts w:ascii="Arial" w:hAnsi="Arial" w:cs="Arial"/>
          <w:sz w:val="22"/>
          <w:szCs w:val="22"/>
        </w:rPr>
        <w:t xml:space="preserve">. </w:t>
      </w:r>
    </w:p>
    <w:p w14:paraId="2B57E3FE" w14:textId="34987D79" w:rsidR="00A121EE" w:rsidRPr="00A121EE" w:rsidRDefault="00A121EE" w:rsidP="00A121EE">
      <w:pPr>
        <w:ind w:left="4248"/>
        <w:rPr>
          <w:rFonts w:ascii="Arial" w:hAnsi="Arial" w:cs="Arial"/>
          <w:b/>
          <w:bCs/>
          <w:sz w:val="22"/>
          <w:szCs w:val="22"/>
        </w:rPr>
      </w:pPr>
      <w:r w:rsidRPr="00A121EE">
        <w:rPr>
          <w:rFonts w:ascii="Arial" w:hAnsi="Arial" w:cs="Arial"/>
          <w:b/>
          <w:bCs/>
          <w:sz w:val="22"/>
          <w:szCs w:val="22"/>
        </w:rPr>
        <w:t xml:space="preserve">      </w:t>
      </w:r>
      <w:r>
        <w:rPr>
          <w:rFonts w:ascii="Arial" w:hAnsi="Arial" w:cs="Arial"/>
          <w:b/>
          <w:bCs/>
          <w:sz w:val="22"/>
          <w:szCs w:val="22"/>
        </w:rPr>
        <w:t xml:space="preserve"> </w:t>
      </w:r>
      <w:r w:rsidRPr="00A121EE">
        <w:rPr>
          <w:rFonts w:ascii="Arial" w:hAnsi="Arial" w:cs="Arial"/>
          <w:b/>
          <w:bCs/>
          <w:sz w:val="22"/>
          <w:szCs w:val="22"/>
        </w:rPr>
        <w:t>§ 14</w:t>
      </w:r>
    </w:p>
    <w:p w14:paraId="4D7FE4B5" w14:textId="77777777" w:rsidR="00A121EE" w:rsidRPr="00A121EE" w:rsidRDefault="00A121EE" w:rsidP="00A121EE">
      <w:pPr>
        <w:rPr>
          <w:rFonts w:ascii="Arial" w:hAnsi="Arial" w:cs="Arial"/>
          <w:sz w:val="22"/>
          <w:szCs w:val="22"/>
        </w:rPr>
      </w:pPr>
      <w:r w:rsidRPr="00A121EE">
        <w:rPr>
          <w:rFonts w:ascii="Arial" w:hAnsi="Arial" w:cs="Arial"/>
          <w:sz w:val="22"/>
          <w:szCs w:val="22"/>
        </w:rPr>
        <w:t>1. Wszelkie zmiany niniejszej umowy wymagają zachowania formy pisemnej  zastrzeżonej pod  rygorem nieważności.</w:t>
      </w:r>
    </w:p>
    <w:p w14:paraId="3E75C042" w14:textId="77777777" w:rsidR="00A121EE" w:rsidRPr="00A121EE" w:rsidRDefault="00A121EE" w:rsidP="00A121EE">
      <w:pPr>
        <w:rPr>
          <w:rFonts w:ascii="Arial" w:hAnsi="Arial" w:cs="Arial"/>
          <w:sz w:val="22"/>
          <w:szCs w:val="22"/>
        </w:rPr>
      </w:pPr>
      <w:r w:rsidRPr="00A121EE">
        <w:rPr>
          <w:rFonts w:ascii="Arial" w:hAnsi="Arial" w:cs="Arial"/>
          <w:sz w:val="22"/>
          <w:szCs w:val="22"/>
        </w:rPr>
        <w:t>2. W każdym innym przypadku gdy umowa wymaga dla danej czynności prawnej zachowania formy pisemnej jest ona zastrzeżona pod rygorem nieważności z tym, iż w takim przypadku z wyłączeniem postanowień § 9 niniejszej umowy, przesłanie pisma telefaksem lub pocztą elektroniczną uważa się za zachowanie formy pisemnej.</w:t>
      </w:r>
    </w:p>
    <w:p w14:paraId="465D68E9" w14:textId="77777777" w:rsidR="00A121EE" w:rsidRPr="00A121EE" w:rsidRDefault="00A121EE" w:rsidP="00A121EE">
      <w:pPr>
        <w:rPr>
          <w:rFonts w:ascii="Arial" w:hAnsi="Arial" w:cs="Arial"/>
          <w:sz w:val="22"/>
          <w:szCs w:val="22"/>
        </w:rPr>
      </w:pPr>
    </w:p>
    <w:p w14:paraId="088E90AF" w14:textId="59125715" w:rsidR="00A121EE" w:rsidRPr="00A121EE" w:rsidRDefault="00A121EE" w:rsidP="00A121EE">
      <w:pPr>
        <w:ind w:left="4248"/>
        <w:rPr>
          <w:rFonts w:ascii="Arial" w:hAnsi="Arial" w:cs="Arial"/>
          <w:b/>
          <w:bCs/>
          <w:sz w:val="22"/>
          <w:szCs w:val="22"/>
        </w:rPr>
      </w:pPr>
      <w:r w:rsidRPr="00A121EE">
        <w:rPr>
          <w:rFonts w:ascii="Arial" w:hAnsi="Arial" w:cs="Arial"/>
          <w:b/>
          <w:bCs/>
          <w:sz w:val="22"/>
          <w:szCs w:val="22"/>
        </w:rPr>
        <w:t xml:space="preserve"> </w:t>
      </w:r>
      <w:r>
        <w:rPr>
          <w:rFonts w:ascii="Arial" w:hAnsi="Arial" w:cs="Arial"/>
          <w:b/>
          <w:bCs/>
          <w:sz w:val="22"/>
          <w:szCs w:val="22"/>
        </w:rPr>
        <w:t xml:space="preserve">   </w:t>
      </w:r>
      <w:r w:rsidRPr="00A121EE">
        <w:rPr>
          <w:rFonts w:ascii="Arial" w:hAnsi="Arial" w:cs="Arial"/>
          <w:b/>
          <w:bCs/>
          <w:sz w:val="22"/>
          <w:szCs w:val="22"/>
        </w:rPr>
        <w:t xml:space="preserve">  </w:t>
      </w:r>
      <w:r>
        <w:rPr>
          <w:rFonts w:ascii="Arial" w:hAnsi="Arial" w:cs="Arial"/>
          <w:b/>
          <w:bCs/>
          <w:sz w:val="22"/>
          <w:szCs w:val="22"/>
        </w:rPr>
        <w:t xml:space="preserve"> </w:t>
      </w:r>
      <w:r w:rsidRPr="00A121EE">
        <w:rPr>
          <w:rFonts w:ascii="Arial" w:hAnsi="Arial" w:cs="Arial"/>
          <w:b/>
          <w:bCs/>
          <w:sz w:val="22"/>
          <w:szCs w:val="22"/>
        </w:rPr>
        <w:t>§ 1</w:t>
      </w:r>
      <w:r>
        <w:rPr>
          <w:rFonts w:ascii="Arial" w:hAnsi="Arial" w:cs="Arial"/>
          <w:b/>
          <w:bCs/>
          <w:sz w:val="22"/>
          <w:szCs w:val="22"/>
        </w:rPr>
        <w:t>5</w:t>
      </w:r>
    </w:p>
    <w:p w14:paraId="60513B7A" w14:textId="77777777" w:rsidR="00A121EE" w:rsidRPr="00A121EE" w:rsidRDefault="00A121EE" w:rsidP="00A121EE">
      <w:pPr>
        <w:rPr>
          <w:rFonts w:ascii="Arial" w:hAnsi="Arial" w:cs="Arial"/>
          <w:sz w:val="22"/>
          <w:szCs w:val="22"/>
        </w:rPr>
      </w:pPr>
      <w:r w:rsidRPr="00A121EE">
        <w:rPr>
          <w:rFonts w:ascii="Arial" w:hAnsi="Arial" w:cs="Arial"/>
          <w:sz w:val="22"/>
          <w:szCs w:val="22"/>
        </w:rPr>
        <w:t xml:space="preserve">Wykonawca nie może powierzać wykonania całości lub części Umowy Podwykonawcom, którzy nie byli wymienieni w ofercie Wykonawcy na wykonanie przedmiotu umowy, bez uprzedniej zgody Zamawiającego wyrażonej w formie pisemnej zastrzeżonej pod rygorem nieważności. </w:t>
      </w:r>
    </w:p>
    <w:p w14:paraId="2763901D" w14:textId="77777777" w:rsidR="00A121EE" w:rsidRPr="00A121EE" w:rsidRDefault="00A121EE" w:rsidP="00A121EE">
      <w:pPr>
        <w:rPr>
          <w:rFonts w:ascii="Arial" w:hAnsi="Arial" w:cs="Arial"/>
          <w:sz w:val="22"/>
          <w:szCs w:val="22"/>
        </w:rPr>
      </w:pPr>
    </w:p>
    <w:p w14:paraId="319C6561" w14:textId="3ADF3E7B" w:rsidR="00A121EE" w:rsidRPr="00A121EE" w:rsidRDefault="00A121EE" w:rsidP="00A121EE">
      <w:pPr>
        <w:ind w:left="4248"/>
        <w:rPr>
          <w:rFonts w:ascii="Arial" w:hAnsi="Arial" w:cs="Arial"/>
          <w:b/>
          <w:bCs/>
          <w:sz w:val="22"/>
          <w:szCs w:val="22"/>
        </w:rPr>
      </w:pPr>
      <w:r w:rsidRPr="00A121EE">
        <w:rPr>
          <w:rFonts w:ascii="Arial" w:hAnsi="Arial" w:cs="Arial"/>
          <w:b/>
          <w:bCs/>
          <w:sz w:val="22"/>
          <w:szCs w:val="22"/>
        </w:rPr>
        <w:t xml:space="preserve">   </w:t>
      </w:r>
      <w:r>
        <w:rPr>
          <w:rFonts w:ascii="Arial" w:hAnsi="Arial" w:cs="Arial"/>
          <w:b/>
          <w:bCs/>
          <w:sz w:val="22"/>
          <w:szCs w:val="22"/>
        </w:rPr>
        <w:t xml:space="preserve">    </w:t>
      </w:r>
      <w:r w:rsidRPr="00A121EE">
        <w:rPr>
          <w:rFonts w:ascii="Arial" w:hAnsi="Arial" w:cs="Arial"/>
          <w:b/>
          <w:bCs/>
          <w:sz w:val="22"/>
          <w:szCs w:val="22"/>
        </w:rPr>
        <w:t>§ 1</w:t>
      </w:r>
      <w:r>
        <w:rPr>
          <w:rFonts w:ascii="Arial" w:hAnsi="Arial" w:cs="Arial"/>
          <w:b/>
          <w:bCs/>
          <w:sz w:val="22"/>
          <w:szCs w:val="22"/>
        </w:rPr>
        <w:t>6</w:t>
      </w:r>
    </w:p>
    <w:p w14:paraId="57EA0098" w14:textId="77777777" w:rsidR="00A121EE" w:rsidRPr="00A121EE" w:rsidRDefault="00A121EE" w:rsidP="00A121EE">
      <w:pPr>
        <w:rPr>
          <w:rFonts w:ascii="Arial" w:hAnsi="Arial" w:cs="Arial"/>
          <w:sz w:val="22"/>
          <w:szCs w:val="22"/>
        </w:rPr>
      </w:pPr>
      <w:r w:rsidRPr="00A121EE">
        <w:rPr>
          <w:rFonts w:ascii="Arial" w:hAnsi="Arial" w:cs="Arial"/>
          <w:sz w:val="22"/>
          <w:szCs w:val="22"/>
        </w:rPr>
        <w:t>W sprawach nie uregulowanych niniejszą umową mają zastosowanie odpowiednie przepisy ustawy Prawo Zamówień Publicznych i Kodeksu Cywilnego .</w:t>
      </w:r>
    </w:p>
    <w:p w14:paraId="4725B690" w14:textId="77777777" w:rsidR="00A121EE" w:rsidRPr="00A121EE" w:rsidRDefault="00A121EE" w:rsidP="00A121EE">
      <w:pPr>
        <w:rPr>
          <w:rFonts w:ascii="Arial" w:hAnsi="Arial" w:cs="Arial"/>
          <w:sz w:val="22"/>
          <w:szCs w:val="22"/>
        </w:rPr>
      </w:pPr>
    </w:p>
    <w:p w14:paraId="0CD98902" w14:textId="151334A4" w:rsidR="00A121EE" w:rsidRPr="00A121EE" w:rsidRDefault="00A121EE" w:rsidP="00A121EE">
      <w:pPr>
        <w:rPr>
          <w:rFonts w:ascii="Arial" w:hAnsi="Arial" w:cs="Arial"/>
          <w:b/>
          <w:bCs/>
          <w:sz w:val="22"/>
          <w:szCs w:val="22"/>
        </w:rPr>
      </w:pPr>
      <w:r w:rsidRPr="00A121EE">
        <w:rPr>
          <w:rFonts w:ascii="Arial" w:hAnsi="Arial" w:cs="Arial"/>
          <w:b/>
          <w:bCs/>
          <w:sz w:val="22"/>
          <w:szCs w:val="22"/>
        </w:rPr>
        <w:t xml:space="preserve">                                                                            </w:t>
      </w:r>
      <w:r w:rsidRPr="00A121EE">
        <w:rPr>
          <w:rFonts w:ascii="Arial" w:hAnsi="Arial" w:cs="Arial"/>
          <w:b/>
          <w:bCs/>
          <w:sz w:val="22"/>
          <w:szCs w:val="22"/>
        </w:rPr>
        <w:t>§ 1</w:t>
      </w:r>
      <w:r w:rsidRPr="00A121EE">
        <w:rPr>
          <w:rFonts w:ascii="Arial" w:hAnsi="Arial" w:cs="Arial"/>
          <w:b/>
          <w:bCs/>
          <w:sz w:val="22"/>
          <w:szCs w:val="22"/>
        </w:rPr>
        <w:t>7</w:t>
      </w:r>
    </w:p>
    <w:p w14:paraId="1069CB46" w14:textId="77777777" w:rsidR="00A121EE" w:rsidRPr="00A121EE" w:rsidRDefault="00A121EE" w:rsidP="00A121EE">
      <w:pPr>
        <w:rPr>
          <w:rFonts w:ascii="Arial" w:hAnsi="Arial" w:cs="Arial"/>
          <w:sz w:val="22"/>
          <w:szCs w:val="22"/>
        </w:rPr>
      </w:pPr>
      <w:r w:rsidRPr="00A121EE">
        <w:rPr>
          <w:rFonts w:ascii="Arial" w:hAnsi="Arial" w:cs="Arial"/>
          <w:sz w:val="22"/>
          <w:szCs w:val="22"/>
        </w:rPr>
        <w:t>Umowę sporządzono w dwóch jednobrzmiących egzemplarzach po jednym dla każdej ze stron .</w:t>
      </w:r>
    </w:p>
    <w:p w14:paraId="45A80316" w14:textId="77777777" w:rsidR="00A121EE" w:rsidRPr="00A121EE" w:rsidRDefault="00A121EE" w:rsidP="00A121EE">
      <w:pPr>
        <w:rPr>
          <w:rFonts w:ascii="Arial" w:hAnsi="Arial" w:cs="Arial"/>
          <w:sz w:val="22"/>
          <w:szCs w:val="22"/>
        </w:rPr>
      </w:pPr>
    </w:p>
    <w:p w14:paraId="598B47D8" w14:textId="61EBF06D" w:rsidR="00A121EE" w:rsidRDefault="00A121EE" w:rsidP="00A121EE">
      <w:pPr>
        <w:rPr>
          <w:rFonts w:ascii="Arial" w:hAnsi="Arial" w:cs="Arial"/>
          <w:b/>
          <w:bCs/>
          <w:sz w:val="22"/>
          <w:szCs w:val="22"/>
        </w:rPr>
      </w:pPr>
      <w:r w:rsidRPr="00A121EE">
        <w:rPr>
          <w:rFonts w:ascii="Arial" w:hAnsi="Arial" w:cs="Arial"/>
          <w:b/>
          <w:bCs/>
          <w:sz w:val="22"/>
          <w:szCs w:val="22"/>
        </w:rPr>
        <w:t xml:space="preserve">                                                                           </w:t>
      </w:r>
      <w:r w:rsidRPr="00A121EE">
        <w:rPr>
          <w:rFonts w:ascii="Arial" w:hAnsi="Arial" w:cs="Arial"/>
          <w:b/>
          <w:bCs/>
          <w:sz w:val="22"/>
          <w:szCs w:val="22"/>
        </w:rPr>
        <w:t>§ 1</w:t>
      </w:r>
      <w:r w:rsidRPr="00A121EE">
        <w:rPr>
          <w:rFonts w:ascii="Arial" w:hAnsi="Arial" w:cs="Arial"/>
          <w:b/>
          <w:bCs/>
          <w:sz w:val="22"/>
          <w:szCs w:val="22"/>
        </w:rPr>
        <w:t>8</w:t>
      </w:r>
    </w:p>
    <w:p w14:paraId="6EE43D8B" w14:textId="77777777" w:rsidR="00A121EE" w:rsidRPr="00A121EE" w:rsidRDefault="00A121EE" w:rsidP="00A121EE">
      <w:pPr>
        <w:rPr>
          <w:rFonts w:ascii="Arial" w:hAnsi="Arial" w:cs="Arial"/>
          <w:b/>
          <w:bCs/>
          <w:sz w:val="22"/>
          <w:szCs w:val="22"/>
        </w:rPr>
      </w:pPr>
    </w:p>
    <w:p w14:paraId="23584689" w14:textId="1328E9E3" w:rsidR="0039337B" w:rsidRDefault="00BB4318" w:rsidP="00447755">
      <w:pPr>
        <w:rPr>
          <w:rFonts w:ascii="Arial" w:hAnsi="Arial" w:cs="Arial"/>
          <w:sz w:val="22"/>
          <w:szCs w:val="22"/>
        </w:rPr>
      </w:pPr>
      <w:r w:rsidRPr="00E66717">
        <w:rPr>
          <w:rFonts w:ascii="Arial" w:hAnsi="Arial" w:cs="Arial"/>
          <w:sz w:val="22"/>
          <w:szCs w:val="22"/>
        </w:rPr>
        <w:t xml:space="preserve">Integralną częścią  umowy jest SWZ oraz oferta </w:t>
      </w:r>
      <w:r w:rsidRPr="00E66717">
        <w:rPr>
          <w:rFonts w:ascii="Arial" w:hAnsi="Arial" w:cs="Arial"/>
          <w:b/>
          <w:sz w:val="22"/>
          <w:szCs w:val="22"/>
        </w:rPr>
        <w:t xml:space="preserve">Nr </w:t>
      </w:r>
      <w:r w:rsidR="00B3379A" w:rsidRPr="00E66717">
        <w:rPr>
          <w:rFonts w:ascii="Arial" w:hAnsi="Arial" w:cs="Arial"/>
          <w:b/>
          <w:sz w:val="22"/>
          <w:szCs w:val="22"/>
        </w:rPr>
        <w:t>……</w:t>
      </w:r>
      <w:r w:rsidR="00D1048E" w:rsidRPr="00E66717">
        <w:rPr>
          <w:rFonts w:ascii="Arial" w:hAnsi="Arial" w:cs="Arial"/>
          <w:b/>
          <w:sz w:val="22"/>
          <w:szCs w:val="22"/>
        </w:rPr>
        <w:t>,</w:t>
      </w:r>
      <w:r w:rsidR="00FB07AB" w:rsidRPr="00E66717">
        <w:rPr>
          <w:rFonts w:ascii="Arial" w:hAnsi="Arial" w:cs="Arial"/>
          <w:b/>
          <w:sz w:val="22"/>
          <w:szCs w:val="22"/>
        </w:rPr>
        <w:t xml:space="preserve"> </w:t>
      </w:r>
      <w:r w:rsidR="00F52E94" w:rsidRPr="00E66717">
        <w:rPr>
          <w:rFonts w:ascii="Arial" w:hAnsi="Arial" w:cs="Arial"/>
          <w:b/>
          <w:sz w:val="22"/>
          <w:szCs w:val="22"/>
        </w:rPr>
        <w:t>wew</w:t>
      </w:r>
      <w:r w:rsidR="00B175A8" w:rsidRPr="00E66717">
        <w:rPr>
          <w:rFonts w:ascii="Arial" w:hAnsi="Arial" w:cs="Arial"/>
          <w:b/>
          <w:sz w:val="22"/>
          <w:szCs w:val="22"/>
        </w:rPr>
        <w:t xml:space="preserve">. </w:t>
      </w:r>
      <w:r w:rsidR="00A963BA" w:rsidRPr="00E66717">
        <w:rPr>
          <w:rFonts w:ascii="Arial" w:hAnsi="Arial" w:cs="Arial"/>
          <w:b/>
          <w:sz w:val="22"/>
          <w:szCs w:val="22"/>
        </w:rPr>
        <w:t>…</w:t>
      </w:r>
      <w:r w:rsidR="00CA0C9F" w:rsidRPr="00E66717">
        <w:rPr>
          <w:rFonts w:ascii="Arial" w:hAnsi="Arial" w:cs="Arial"/>
          <w:b/>
          <w:sz w:val="22"/>
          <w:szCs w:val="22"/>
        </w:rPr>
        <w:t xml:space="preserve">, </w:t>
      </w:r>
      <w:r w:rsidRPr="00E66717">
        <w:rPr>
          <w:rFonts w:ascii="Arial" w:hAnsi="Arial" w:cs="Arial"/>
          <w:sz w:val="22"/>
          <w:szCs w:val="22"/>
        </w:rPr>
        <w:t>złożona w postępowaniu przetargowym</w:t>
      </w:r>
      <w:r w:rsidR="00447755">
        <w:rPr>
          <w:rFonts w:ascii="Arial" w:hAnsi="Arial" w:cs="Arial"/>
          <w:sz w:val="22"/>
          <w:szCs w:val="22"/>
        </w:rPr>
        <w:t xml:space="preserve"> </w:t>
      </w:r>
      <w:r w:rsidR="007C0F96">
        <w:rPr>
          <w:rFonts w:ascii="Arial" w:hAnsi="Arial" w:cs="Arial"/>
          <w:b/>
          <w:bCs/>
          <w:sz w:val="22"/>
          <w:szCs w:val="22"/>
        </w:rPr>
        <w:t>N</w:t>
      </w:r>
      <w:r w:rsidRPr="003A6B94">
        <w:rPr>
          <w:rFonts w:ascii="Arial" w:hAnsi="Arial" w:cs="Arial"/>
          <w:b/>
          <w:bCs/>
          <w:sz w:val="22"/>
          <w:szCs w:val="22"/>
        </w:rPr>
        <w:t>r</w:t>
      </w:r>
      <w:r w:rsidR="00447755">
        <w:rPr>
          <w:rFonts w:ascii="Arial" w:hAnsi="Arial" w:cs="Arial"/>
          <w:b/>
          <w:bCs/>
          <w:sz w:val="22"/>
          <w:szCs w:val="22"/>
        </w:rPr>
        <w:t xml:space="preserve"> </w:t>
      </w:r>
      <w:r w:rsidR="0000032E">
        <w:rPr>
          <w:rFonts w:ascii="Arial" w:hAnsi="Arial" w:cs="Arial"/>
          <w:b/>
          <w:bCs/>
          <w:sz w:val="22"/>
          <w:szCs w:val="22"/>
        </w:rPr>
        <w:t xml:space="preserve">15 / </w:t>
      </w:r>
      <w:proofErr w:type="spellStart"/>
      <w:r w:rsidR="0000032E">
        <w:rPr>
          <w:rFonts w:ascii="Arial" w:hAnsi="Arial" w:cs="Arial"/>
          <w:b/>
          <w:bCs/>
          <w:sz w:val="22"/>
          <w:szCs w:val="22"/>
        </w:rPr>
        <w:t>Pp</w:t>
      </w:r>
      <w:proofErr w:type="spellEnd"/>
      <w:r w:rsidR="0000032E">
        <w:rPr>
          <w:rFonts w:ascii="Arial" w:hAnsi="Arial" w:cs="Arial"/>
          <w:b/>
          <w:bCs/>
          <w:sz w:val="22"/>
          <w:szCs w:val="22"/>
        </w:rPr>
        <w:t xml:space="preserve"> p-</w:t>
      </w:r>
      <w:proofErr w:type="spellStart"/>
      <w:r w:rsidR="0000032E">
        <w:rPr>
          <w:rFonts w:ascii="Arial" w:hAnsi="Arial" w:cs="Arial"/>
          <w:b/>
          <w:bCs/>
          <w:sz w:val="22"/>
          <w:szCs w:val="22"/>
        </w:rPr>
        <w:t>zaU</w:t>
      </w:r>
      <w:proofErr w:type="spellEnd"/>
      <w:r w:rsidR="0000032E">
        <w:rPr>
          <w:rFonts w:ascii="Arial" w:hAnsi="Arial" w:cs="Arial"/>
          <w:b/>
          <w:bCs/>
          <w:sz w:val="22"/>
          <w:szCs w:val="22"/>
        </w:rPr>
        <w:t xml:space="preserve"> / 25</w:t>
      </w:r>
      <w:r w:rsidR="007C0F96">
        <w:rPr>
          <w:rFonts w:ascii="Arial" w:hAnsi="Arial" w:cs="Arial"/>
          <w:b/>
          <w:bCs/>
          <w:sz w:val="22"/>
          <w:szCs w:val="22"/>
        </w:rPr>
        <w:t>,</w:t>
      </w:r>
      <w:r w:rsidRPr="00E66717">
        <w:rPr>
          <w:rFonts w:ascii="Arial" w:hAnsi="Arial" w:cs="Arial"/>
          <w:sz w:val="22"/>
          <w:szCs w:val="22"/>
        </w:rPr>
        <w:t xml:space="preserve"> którego wynikiem jest niniejsza umowa. </w:t>
      </w:r>
    </w:p>
    <w:p w14:paraId="55223FE9" w14:textId="77777777" w:rsidR="001404FA" w:rsidRPr="00E66717" w:rsidRDefault="001404FA" w:rsidP="0019505C">
      <w:pPr>
        <w:jc w:val="both"/>
        <w:rPr>
          <w:rFonts w:ascii="Arial" w:hAnsi="Arial" w:cs="Arial"/>
          <w:sz w:val="22"/>
          <w:szCs w:val="22"/>
        </w:rPr>
      </w:pPr>
    </w:p>
    <w:p w14:paraId="0C96B400" w14:textId="77777777" w:rsidR="00352813" w:rsidRPr="00E519D2" w:rsidRDefault="00554C0E" w:rsidP="0019505C">
      <w:pPr>
        <w:jc w:val="both"/>
        <w:rPr>
          <w:rFonts w:ascii="Arial" w:hAnsi="Arial" w:cs="Arial"/>
          <w:b/>
          <w:sz w:val="28"/>
          <w:szCs w:val="28"/>
        </w:rPr>
      </w:pPr>
      <w:r w:rsidRPr="00E519D2">
        <w:rPr>
          <w:rFonts w:ascii="Arial" w:hAnsi="Arial" w:cs="Arial"/>
          <w:b/>
          <w:sz w:val="28"/>
          <w:szCs w:val="28"/>
        </w:rPr>
        <w:t xml:space="preserve">          </w:t>
      </w:r>
      <w:r w:rsidR="008D3AEF" w:rsidRPr="00E519D2">
        <w:rPr>
          <w:rFonts w:ascii="Arial" w:hAnsi="Arial" w:cs="Arial"/>
          <w:b/>
          <w:sz w:val="28"/>
          <w:szCs w:val="28"/>
        </w:rPr>
        <w:t xml:space="preserve">WYKONAWCA  </w:t>
      </w:r>
      <w:r w:rsidR="00352813" w:rsidRPr="00E519D2">
        <w:rPr>
          <w:rFonts w:ascii="Arial" w:hAnsi="Arial" w:cs="Arial"/>
          <w:b/>
          <w:sz w:val="28"/>
          <w:szCs w:val="28"/>
        </w:rPr>
        <w:t xml:space="preserve">                                     </w:t>
      </w:r>
      <w:r w:rsidRPr="00E519D2">
        <w:rPr>
          <w:rFonts w:ascii="Arial" w:hAnsi="Arial" w:cs="Arial"/>
          <w:b/>
          <w:sz w:val="28"/>
          <w:szCs w:val="28"/>
        </w:rPr>
        <w:t xml:space="preserve">  </w:t>
      </w:r>
      <w:r w:rsidR="00352813" w:rsidRPr="00E519D2">
        <w:rPr>
          <w:rFonts w:ascii="Arial" w:hAnsi="Arial" w:cs="Arial"/>
          <w:b/>
          <w:sz w:val="28"/>
          <w:szCs w:val="28"/>
        </w:rPr>
        <w:t xml:space="preserve">                 ZAMAWIAJĄCY   </w:t>
      </w:r>
      <w:r w:rsidR="0039337B" w:rsidRPr="00E519D2">
        <w:rPr>
          <w:rFonts w:ascii="Arial" w:hAnsi="Arial" w:cs="Arial"/>
          <w:b/>
          <w:sz w:val="28"/>
          <w:szCs w:val="28"/>
        </w:rPr>
        <w:t xml:space="preserve">                               </w:t>
      </w:r>
    </w:p>
    <w:sectPr w:rsidR="00352813" w:rsidRPr="00E519D2" w:rsidSect="0060547B">
      <w:footerReference w:type="even" r:id="rId8"/>
      <w:footerReference w:type="default" r:id="rId9"/>
      <w:pgSz w:w="11906" w:h="16838"/>
      <w:pgMar w:top="851" w:right="70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0A212" w14:textId="77777777" w:rsidR="00441F6E" w:rsidRDefault="00441F6E">
      <w:r>
        <w:separator/>
      </w:r>
    </w:p>
  </w:endnote>
  <w:endnote w:type="continuationSeparator" w:id="0">
    <w:p w14:paraId="2B7F2DC5" w14:textId="77777777" w:rsidR="00441F6E" w:rsidRDefault="0044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TE1F186B8t00">
    <w:charset w:val="8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FAD69" w14:textId="77777777" w:rsidR="00554C0E" w:rsidRDefault="00554C0E" w:rsidP="009B41C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1DC5E5A" w14:textId="77777777" w:rsidR="00554C0E" w:rsidRDefault="00554C0E" w:rsidP="009B41C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E614D" w14:textId="77777777" w:rsidR="009B41C7" w:rsidRDefault="009B41C7" w:rsidP="009B41C7">
    <w:pPr>
      <w:pStyle w:val="Stopka"/>
      <w:ind w:right="360"/>
    </w:pPr>
    <w:r>
      <w:rPr>
        <w:rStyle w:val="Numerstrony"/>
      </w:rPr>
      <w:tab/>
    </w:r>
    <w:r w:rsidRPr="009B41C7">
      <w:rPr>
        <w:rStyle w:val="Numerstrony"/>
      </w:rPr>
      <w:tab/>
      <w:t xml:space="preserve">- </w:t>
    </w:r>
    <w:r w:rsidRPr="009B41C7">
      <w:rPr>
        <w:rStyle w:val="Numerstrony"/>
      </w:rPr>
      <w:fldChar w:fldCharType="begin"/>
    </w:r>
    <w:r w:rsidRPr="009B41C7">
      <w:rPr>
        <w:rStyle w:val="Numerstrony"/>
      </w:rPr>
      <w:instrText xml:space="preserve"> PAGE </w:instrText>
    </w:r>
    <w:r w:rsidRPr="009B41C7">
      <w:rPr>
        <w:rStyle w:val="Numerstrony"/>
      </w:rPr>
      <w:fldChar w:fldCharType="separate"/>
    </w:r>
    <w:r w:rsidR="00D707A9">
      <w:rPr>
        <w:rStyle w:val="Numerstrony"/>
        <w:noProof/>
      </w:rPr>
      <w:t>1</w:t>
    </w:r>
    <w:r w:rsidRPr="009B41C7">
      <w:rPr>
        <w:rStyle w:val="Numerstrony"/>
      </w:rPr>
      <w:fldChar w:fldCharType="end"/>
    </w:r>
    <w:r w:rsidRPr="009B41C7">
      <w:rPr>
        <w:rStyle w:val="Numerstron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73AB0" w14:textId="77777777" w:rsidR="00441F6E" w:rsidRDefault="00441F6E">
      <w:r>
        <w:separator/>
      </w:r>
    </w:p>
  </w:footnote>
  <w:footnote w:type="continuationSeparator" w:id="0">
    <w:p w14:paraId="7BA264B8" w14:textId="77777777" w:rsidR="00441F6E" w:rsidRDefault="0044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1"/>
      <w:numFmt w:val="lowerLetter"/>
      <w:lvlText w:val="%1)"/>
      <w:lvlJc w:val="left"/>
      <w:pPr>
        <w:tabs>
          <w:tab w:val="num" w:pos="540"/>
        </w:tabs>
        <w:ind w:left="540" w:hanging="360"/>
      </w:pPr>
    </w:lvl>
    <w:lvl w:ilvl="1">
      <w:start w:val="1"/>
      <w:numFmt w:val="lowerLetter"/>
      <w:lvlText w:val="%2)"/>
      <w:lvlJc w:val="left"/>
      <w:pPr>
        <w:tabs>
          <w:tab w:val="num" w:pos="900"/>
        </w:tabs>
        <w:ind w:left="900" w:hanging="360"/>
      </w:pPr>
    </w:lvl>
    <w:lvl w:ilvl="2">
      <w:start w:val="1"/>
      <w:numFmt w:val="lowerLetter"/>
      <w:lvlText w:val="%3)"/>
      <w:lvlJc w:val="left"/>
      <w:pPr>
        <w:tabs>
          <w:tab w:val="num" w:pos="1260"/>
        </w:tabs>
        <w:ind w:left="1260" w:hanging="360"/>
      </w:pPr>
    </w:lvl>
    <w:lvl w:ilvl="3">
      <w:start w:val="1"/>
      <w:numFmt w:val="lowerLetter"/>
      <w:lvlText w:val="%4)"/>
      <w:lvlJc w:val="left"/>
      <w:pPr>
        <w:tabs>
          <w:tab w:val="num" w:pos="1620"/>
        </w:tabs>
        <w:ind w:left="1620" w:hanging="360"/>
      </w:pPr>
    </w:lvl>
    <w:lvl w:ilvl="4">
      <w:start w:val="1"/>
      <w:numFmt w:val="lowerLetter"/>
      <w:lvlText w:val="%5)"/>
      <w:lvlJc w:val="left"/>
      <w:pPr>
        <w:tabs>
          <w:tab w:val="num" w:pos="1980"/>
        </w:tabs>
        <w:ind w:left="1980" w:hanging="360"/>
      </w:pPr>
    </w:lvl>
    <w:lvl w:ilvl="5">
      <w:start w:val="1"/>
      <w:numFmt w:val="lowerLetter"/>
      <w:lvlText w:val="%6)"/>
      <w:lvlJc w:val="left"/>
      <w:pPr>
        <w:tabs>
          <w:tab w:val="num" w:pos="2340"/>
        </w:tabs>
        <w:ind w:left="2340" w:hanging="360"/>
      </w:pPr>
    </w:lvl>
    <w:lvl w:ilvl="6">
      <w:start w:val="1"/>
      <w:numFmt w:val="lowerLetter"/>
      <w:lvlText w:val="%7)"/>
      <w:lvlJc w:val="left"/>
      <w:pPr>
        <w:tabs>
          <w:tab w:val="num" w:pos="2700"/>
        </w:tabs>
        <w:ind w:left="2700" w:hanging="360"/>
      </w:pPr>
    </w:lvl>
    <w:lvl w:ilvl="7">
      <w:start w:val="1"/>
      <w:numFmt w:val="lowerLetter"/>
      <w:lvlText w:val="%8)"/>
      <w:lvlJc w:val="left"/>
      <w:pPr>
        <w:tabs>
          <w:tab w:val="num" w:pos="3060"/>
        </w:tabs>
        <w:ind w:left="3060" w:hanging="360"/>
      </w:pPr>
    </w:lvl>
    <w:lvl w:ilvl="8">
      <w:start w:val="1"/>
      <w:numFmt w:val="lowerLetter"/>
      <w:lvlText w:val="%9)"/>
      <w:lvlJc w:val="left"/>
      <w:pPr>
        <w:tabs>
          <w:tab w:val="num" w:pos="3420"/>
        </w:tabs>
        <w:ind w:left="3420" w:hanging="360"/>
      </w:pPr>
    </w:lvl>
  </w:abstractNum>
  <w:abstractNum w:abstractNumId="2" w15:restartNumberingAfterBreak="0">
    <w:nsid w:val="00000005"/>
    <w:multiLevelType w:val="multilevel"/>
    <w:tmpl w:val="00000005"/>
    <w:name w:val="WW8Num5"/>
    <w:lvl w:ilvl="0">
      <w:start w:val="3"/>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4"/>
      <w:numFmt w:val="decimal"/>
      <w:lvlText w:val="%4."/>
      <w:lvlJc w:val="left"/>
      <w:pPr>
        <w:tabs>
          <w:tab w:val="num" w:pos="1800"/>
        </w:tabs>
        <w:ind w:left="1800" w:hanging="360"/>
      </w:pPr>
    </w:lvl>
    <w:lvl w:ilvl="4">
      <w:start w:val="4"/>
      <w:numFmt w:val="decimal"/>
      <w:lvlText w:val="%5."/>
      <w:lvlJc w:val="left"/>
      <w:pPr>
        <w:tabs>
          <w:tab w:val="num" w:pos="2160"/>
        </w:tabs>
        <w:ind w:left="2160" w:hanging="360"/>
      </w:pPr>
    </w:lvl>
    <w:lvl w:ilvl="5">
      <w:start w:val="4"/>
      <w:numFmt w:val="decimal"/>
      <w:lvlText w:val="%6."/>
      <w:lvlJc w:val="left"/>
      <w:pPr>
        <w:tabs>
          <w:tab w:val="num" w:pos="2520"/>
        </w:tabs>
        <w:ind w:left="2520" w:hanging="360"/>
      </w:pPr>
    </w:lvl>
    <w:lvl w:ilvl="6">
      <w:start w:val="4"/>
      <w:numFmt w:val="decimal"/>
      <w:lvlText w:val="%7."/>
      <w:lvlJc w:val="left"/>
      <w:pPr>
        <w:tabs>
          <w:tab w:val="num" w:pos="2880"/>
        </w:tabs>
        <w:ind w:left="2880" w:hanging="360"/>
      </w:pPr>
    </w:lvl>
    <w:lvl w:ilvl="7">
      <w:start w:val="4"/>
      <w:numFmt w:val="decimal"/>
      <w:lvlText w:val="%8."/>
      <w:lvlJc w:val="left"/>
      <w:pPr>
        <w:tabs>
          <w:tab w:val="num" w:pos="3240"/>
        </w:tabs>
        <w:ind w:left="3240" w:hanging="360"/>
      </w:pPr>
    </w:lvl>
    <w:lvl w:ilvl="8">
      <w:start w:val="4"/>
      <w:numFmt w:val="decimal"/>
      <w:lvlText w:val="%9."/>
      <w:lvlJc w:val="left"/>
      <w:pPr>
        <w:tabs>
          <w:tab w:val="num" w:pos="3600"/>
        </w:tabs>
        <w:ind w:left="3600" w:hanging="360"/>
      </w:pPr>
    </w:lvl>
  </w:abstractNum>
  <w:abstractNum w:abstractNumId="3" w15:restartNumberingAfterBreak="0">
    <w:nsid w:val="00000008"/>
    <w:multiLevelType w:val="multilevel"/>
    <w:tmpl w:val="00000008"/>
    <w:name w:val="WW8Num42"/>
    <w:lvl w:ilvl="0">
      <w:start w:val="1"/>
      <w:numFmt w:val="decimal"/>
      <w:lvlText w:val="%1."/>
      <w:lvlJc w:val="left"/>
      <w:pPr>
        <w:tabs>
          <w:tab w:val="num" w:pos="357"/>
        </w:tabs>
        <w:ind w:left="357" w:hanging="357"/>
      </w:pPr>
    </w:lvl>
    <w:lvl w:ilvl="1">
      <w:start w:val="1"/>
      <w:numFmt w:val="decimal"/>
      <w:lvlText w:val="%2."/>
      <w:lvlJc w:val="left"/>
      <w:pPr>
        <w:tabs>
          <w:tab w:val="num" w:pos="357"/>
        </w:tabs>
        <w:ind w:left="357" w:hanging="357"/>
      </w:pPr>
      <w:rPr>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29C436F"/>
    <w:multiLevelType w:val="hybridMultilevel"/>
    <w:tmpl w:val="F8884132"/>
    <w:lvl w:ilvl="0" w:tplc="0415000F">
      <w:start w:val="1"/>
      <w:numFmt w:val="decimal"/>
      <w:lvlText w:val="%1."/>
      <w:lvlJc w:val="left"/>
      <w:pPr>
        <w:tabs>
          <w:tab w:val="num" w:pos="720"/>
        </w:tabs>
        <w:ind w:left="720" w:hanging="360"/>
      </w:pPr>
      <w:rPr>
        <w:rFonts w:hint="default"/>
      </w:rPr>
    </w:lvl>
    <w:lvl w:ilvl="1" w:tplc="82F6B7AE">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045684C"/>
    <w:multiLevelType w:val="hybridMultilevel"/>
    <w:tmpl w:val="DFCE849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850F65"/>
    <w:multiLevelType w:val="hybridMultilevel"/>
    <w:tmpl w:val="78247C72"/>
    <w:lvl w:ilvl="0" w:tplc="D8B672D2">
      <w:start w:val="1"/>
      <w:numFmt w:val="decimal"/>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8" w15:restartNumberingAfterBreak="0">
    <w:nsid w:val="185D5536"/>
    <w:multiLevelType w:val="hybridMultilevel"/>
    <w:tmpl w:val="0AA22BFE"/>
    <w:lvl w:ilvl="0" w:tplc="5E927B7E">
      <w:start w:val="1"/>
      <w:numFmt w:val="decimal"/>
      <w:lvlText w:val="%1."/>
      <w:lvlJc w:val="left"/>
      <w:pPr>
        <w:ind w:left="720" w:hanging="360"/>
      </w:pPr>
      <w:rPr>
        <w:rFonts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6E4513"/>
    <w:multiLevelType w:val="hybridMultilevel"/>
    <w:tmpl w:val="DBD29BAA"/>
    <w:lvl w:ilvl="0" w:tplc="EAC4DFCA">
      <w:start w:val="1"/>
      <w:numFmt w:val="decimal"/>
      <w:lvlText w:val="%1."/>
      <w:lvlJc w:val="left"/>
      <w:pPr>
        <w:ind w:left="1275" w:hanging="360"/>
      </w:pPr>
      <w:rPr>
        <w:rFonts w:hint="default"/>
      </w:rPr>
    </w:lvl>
    <w:lvl w:ilvl="1" w:tplc="04150019" w:tentative="1">
      <w:start w:val="1"/>
      <w:numFmt w:val="lowerLetter"/>
      <w:lvlText w:val="%2."/>
      <w:lvlJc w:val="left"/>
      <w:pPr>
        <w:ind w:left="1995" w:hanging="360"/>
      </w:pPr>
    </w:lvl>
    <w:lvl w:ilvl="2" w:tplc="0415001B" w:tentative="1">
      <w:start w:val="1"/>
      <w:numFmt w:val="lowerRoman"/>
      <w:lvlText w:val="%3."/>
      <w:lvlJc w:val="right"/>
      <w:pPr>
        <w:ind w:left="2715" w:hanging="180"/>
      </w:pPr>
    </w:lvl>
    <w:lvl w:ilvl="3" w:tplc="0415000F" w:tentative="1">
      <w:start w:val="1"/>
      <w:numFmt w:val="decimal"/>
      <w:lvlText w:val="%4."/>
      <w:lvlJc w:val="left"/>
      <w:pPr>
        <w:ind w:left="3435" w:hanging="360"/>
      </w:pPr>
    </w:lvl>
    <w:lvl w:ilvl="4" w:tplc="04150019" w:tentative="1">
      <w:start w:val="1"/>
      <w:numFmt w:val="lowerLetter"/>
      <w:lvlText w:val="%5."/>
      <w:lvlJc w:val="left"/>
      <w:pPr>
        <w:ind w:left="4155" w:hanging="360"/>
      </w:pPr>
    </w:lvl>
    <w:lvl w:ilvl="5" w:tplc="0415001B" w:tentative="1">
      <w:start w:val="1"/>
      <w:numFmt w:val="lowerRoman"/>
      <w:lvlText w:val="%6."/>
      <w:lvlJc w:val="right"/>
      <w:pPr>
        <w:ind w:left="4875" w:hanging="180"/>
      </w:pPr>
    </w:lvl>
    <w:lvl w:ilvl="6" w:tplc="0415000F" w:tentative="1">
      <w:start w:val="1"/>
      <w:numFmt w:val="decimal"/>
      <w:lvlText w:val="%7."/>
      <w:lvlJc w:val="left"/>
      <w:pPr>
        <w:ind w:left="5595" w:hanging="360"/>
      </w:pPr>
    </w:lvl>
    <w:lvl w:ilvl="7" w:tplc="04150019" w:tentative="1">
      <w:start w:val="1"/>
      <w:numFmt w:val="lowerLetter"/>
      <w:lvlText w:val="%8."/>
      <w:lvlJc w:val="left"/>
      <w:pPr>
        <w:ind w:left="6315" w:hanging="360"/>
      </w:pPr>
    </w:lvl>
    <w:lvl w:ilvl="8" w:tplc="0415001B" w:tentative="1">
      <w:start w:val="1"/>
      <w:numFmt w:val="lowerRoman"/>
      <w:lvlText w:val="%9."/>
      <w:lvlJc w:val="right"/>
      <w:pPr>
        <w:ind w:left="7035" w:hanging="180"/>
      </w:pPr>
    </w:lvl>
  </w:abstractNum>
  <w:abstractNum w:abstractNumId="10" w15:restartNumberingAfterBreak="0">
    <w:nsid w:val="306B4728"/>
    <w:multiLevelType w:val="multilevel"/>
    <w:tmpl w:val="D65C0210"/>
    <w:lvl w:ilvl="0">
      <w:start w:val="1"/>
      <w:numFmt w:val="lowerLetter"/>
      <w:lvlText w:val="%1)"/>
      <w:lvlJc w:val="left"/>
      <w:pPr>
        <w:ind w:left="851" w:hanging="360"/>
      </w:pPr>
      <w:rPr>
        <w:rFonts w:hint="default"/>
      </w:rPr>
    </w:lvl>
    <w:lvl w:ilvl="1">
      <w:start w:val="1"/>
      <w:numFmt w:val="lowerLetter"/>
      <w:lvlText w:val="%2)"/>
      <w:lvlJc w:val="left"/>
      <w:pPr>
        <w:ind w:left="1495" w:hanging="360"/>
      </w:pPr>
      <w:rPr>
        <w:rFonts w:hint="default"/>
      </w:rPr>
    </w:lvl>
    <w:lvl w:ilvl="2">
      <w:start w:val="1"/>
      <w:numFmt w:val="lowerRoman"/>
      <w:lvlText w:val="%3)"/>
      <w:lvlJc w:val="left"/>
      <w:pPr>
        <w:ind w:left="1855" w:hanging="360"/>
      </w:pPr>
      <w:rPr>
        <w:rFonts w:hint="default"/>
      </w:rPr>
    </w:lvl>
    <w:lvl w:ilvl="3">
      <w:start w:val="1"/>
      <w:numFmt w:val="decimal"/>
      <w:lvlText w:val="(%4)"/>
      <w:lvlJc w:val="left"/>
      <w:pPr>
        <w:ind w:left="2215" w:hanging="360"/>
      </w:pPr>
      <w:rPr>
        <w:rFonts w:hint="default"/>
      </w:rPr>
    </w:lvl>
    <w:lvl w:ilvl="4">
      <w:start w:val="1"/>
      <w:numFmt w:val="lowerLetter"/>
      <w:lvlText w:val="(%5)"/>
      <w:lvlJc w:val="left"/>
      <w:pPr>
        <w:ind w:left="2575" w:hanging="360"/>
      </w:pPr>
      <w:rPr>
        <w:rFonts w:hint="default"/>
      </w:rPr>
    </w:lvl>
    <w:lvl w:ilvl="5">
      <w:start w:val="1"/>
      <w:numFmt w:val="lowerRoman"/>
      <w:lvlText w:val="(%6)"/>
      <w:lvlJc w:val="left"/>
      <w:pPr>
        <w:ind w:left="2935" w:hanging="360"/>
      </w:pPr>
      <w:rPr>
        <w:rFonts w:hint="default"/>
      </w:rPr>
    </w:lvl>
    <w:lvl w:ilvl="6">
      <w:start w:val="1"/>
      <w:numFmt w:val="decimal"/>
      <w:lvlText w:val="%7."/>
      <w:lvlJc w:val="left"/>
      <w:pPr>
        <w:ind w:left="3295" w:hanging="360"/>
      </w:pPr>
      <w:rPr>
        <w:rFonts w:hint="default"/>
      </w:rPr>
    </w:lvl>
    <w:lvl w:ilvl="7">
      <w:start w:val="1"/>
      <w:numFmt w:val="lowerLetter"/>
      <w:lvlText w:val="%8."/>
      <w:lvlJc w:val="left"/>
      <w:pPr>
        <w:ind w:left="3655" w:hanging="360"/>
      </w:pPr>
      <w:rPr>
        <w:rFonts w:hint="default"/>
      </w:rPr>
    </w:lvl>
    <w:lvl w:ilvl="8">
      <w:start w:val="1"/>
      <w:numFmt w:val="lowerRoman"/>
      <w:lvlText w:val="%9."/>
      <w:lvlJc w:val="left"/>
      <w:pPr>
        <w:ind w:left="4015" w:hanging="360"/>
      </w:pPr>
      <w:rPr>
        <w:rFonts w:hint="default"/>
      </w:rPr>
    </w:lvl>
  </w:abstractNum>
  <w:abstractNum w:abstractNumId="11" w15:restartNumberingAfterBreak="0">
    <w:nsid w:val="38793425"/>
    <w:multiLevelType w:val="hybridMultilevel"/>
    <w:tmpl w:val="707E1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813F10"/>
    <w:multiLevelType w:val="multilevel"/>
    <w:tmpl w:val="70E0ADE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DBE67A5"/>
    <w:multiLevelType w:val="hybridMultilevel"/>
    <w:tmpl w:val="2E4A153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2A2A56"/>
    <w:multiLevelType w:val="hybridMultilevel"/>
    <w:tmpl w:val="392CBFB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A712BB"/>
    <w:multiLevelType w:val="hybridMultilevel"/>
    <w:tmpl w:val="00A4E1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07099A"/>
    <w:multiLevelType w:val="hybridMultilevel"/>
    <w:tmpl w:val="929C0B4C"/>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32A304F"/>
    <w:multiLevelType w:val="hybridMultilevel"/>
    <w:tmpl w:val="AD38DE70"/>
    <w:lvl w:ilvl="0" w:tplc="D6BEE604">
      <w:start w:val="2"/>
      <w:numFmt w:val="lowerLetter"/>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8" w15:restartNumberingAfterBreak="0">
    <w:nsid w:val="54CB36F8"/>
    <w:multiLevelType w:val="hybridMultilevel"/>
    <w:tmpl w:val="979A78C2"/>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3FC7DE4"/>
    <w:multiLevelType w:val="hybridMultilevel"/>
    <w:tmpl w:val="EF0C3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934EEC"/>
    <w:multiLevelType w:val="hybridMultilevel"/>
    <w:tmpl w:val="EBD03B3C"/>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B38190B"/>
    <w:multiLevelType w:val="hybridMultilevel"/>
    <w:tmpl w:val="E6E683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A021EC"/>
    <w:multiLevelType w:val="hybridMultilevel"/>
    <w:tmpl w:val="7E38C05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35B49C4"/>
    <w:multiLevelType w:val="hybridMultilevel"/>
    <w:tmpl w:val="9AD8C76C"/>
    <w:lvl w:ilvl="0" w:tplc="7C20540A">
      <w:start w:val="1"/>
      <w:numFmt w:val="decimal"/>
      <w:lvlText w:val="%1."/>
      <w:lvlJc w:val="left"/>
      <w:pPr>
        <w:ind w:left="360" w:hanging="360"/>
      </w:pPr>
      <w:rPr>
        <w:rFonts w:hint="default"/>
        <w:b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6EB5478"/>
    <w:multiLevelType w:val="hybridMultilevel"/>
    <w:tmpl w:val="E1DE9C96"/>
    <w:lvl w:ilvl="0" w:tplc="0415000F">
      <w:start w:val="1"/>
      <w:numFmt w:val="decimal"/>
      <w:lvlText w:val="%1."/>
      <w:lvlJc w:val="left"/>
      <w:pPr>
        <w:tabs>
          <w:tab w:val="num" w:pos="900"/>
        </w:tabs>
        <w:ind w:left="900" w:hanging="360"/>
      </w:pPr>
      <w:rPr>
        <w:rFonts w:hint="default"/>
      </w:rPr>
    </w:lvl>
    <w:lvl w:ilvl="1" w:tplc="9E187584">
      <w:start w:val="1"/>
      <w:numFmt w:val="lowerLetter"/>
      <w:lvlText w:val="%2."/>
      <w:lvlJc w:val="left"/>
      <w:pPr>
        <w:tabs>
          <w:tab w:val="num" w:pos="1620"/>
        </w:tabs>
        <w:ind w:left="1620" w:hanging="360"/>
      </w:pPr>
      <w:rPr>
        <w:rFonts w:ascii="Times New Roman" w:eastAsia="Times New Roman" w:hAnsi="Times New Roman" w:cs="Times New Roman"/>
      </w:rPr>
    </w:lvl>
    <w:lvl w:ilvl="2" w:tplc="6DC0EF2E">
      <w:start w:val="2"/>
      <w:numFmt w:val="bullet"/>
      <w:lvlText w:val="-"/>
      <w:lvlJc w:val="left"/>
      <w:pPr>
        <w:tabs>
          <w:tab w:val="num" w:pos="2520"/>
        </w:tabs>
        <w:ind w:left="2520" w:hanging="360"/>
      </w:pPr>
      <w:rPr>
        <w:rFonts w:ascii="Times New Roman" w:eastAsia="Times New Roman" w:hAnsi="Times New Roman" w:cs="Times New Roman" w:hint="default"/>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5" w15:restartNumberingAfterBreak="0">
    <w:nsid w:val="7DA46228"/>
    <w:multiLevelType w:val="hybridMultilevel"/>
    <w:tmpl w:val="63345F38"/>
    <w:lvl w:ilvl="0" w:tplc="72CEB7D2">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65499376">
    <w:abstractNumId w:val="24"/>
  </w:num>
  <w:num w:numId="2" w16cid:durableId="1898316050">
    <w:abstractNumId w:val="25"/>
  </w:num>
  <w:num w:numId="3" w16cid:durableId="1868980994">
    <w:abstractNumId w:val="5"/>
  </w:num>
  <w:num w:numId="4" w16cid:durableId="186525761">
    <w:abstractNumId w:val="18"/>
  </w:num>
  <w:num w:numId="5" w16cid:durableId="707028421">
    <w:abstractNumId w:val="22"/>
  </w:num>
  <w:num w:numId="6" w16cid:durableId="45376945">
    <w:abstractNumId w:val="17"/>
  </w:num>
  <w:num w:numId="7" w16cid:durableId="250046988">
    <w:abstractNumId w:val="0"/>
  </w:num>
  <w:num w:numId="8" w16cid:durableId="1345939224">
    <w:abstractNumId w:val="20"/>
  </w:num>
  <w:num w:numId="9" w16cid:durableId="486673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70938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6507645">
    <w:abstractNumId w:val="2"/>
    <w:lvlOverride w:ilvl="0">
      <w:startOverride w:val="3"/>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2" w16cid:durableId="184371118">
    <w:abstractNumId w:val="12"/>
  </w:num>
  <w:num w:numId="13" w16cid:durableId="1042169974">
    <w:abstractNumId w:val="11"/>
  </w:num>
  <w:num w:numId="14" w16cid:durableId="171191834">
    <w:abstractNumId w:val="8"/>
  </w:num>
  <w:num w:numId="15" w16cid:durableId="1048577213">
    <w:abstractNumId w:val="13"/>
  </w:num>
  <w:num w:numId="16" w16cid:durableId="1237665128">
    <w:abstractNumId w:val="7"/>
  </w:num>
  <w:num w:numId="17" w16cid:durableId="1233850535">
    <w:abstractNumId w:val="10"/>
  </w:num>
  <w:num w:numId="18" w16cid:durableId="103312500">
    <w:abstractNumId w:val="15"/>
  </w:num>
  <w:num w:numId="19" w16cid:durableId="1308585265">
    <w:abstractNumId w:val="6"/>
  </w:num>
  <w:num w:numId="20" w16cid:durableId="2036687565">
    <w:abstractNumId w:val="14"/>
  </w:num>
  <w:num w:numId="21" w16cid:durableId="1939093727">
    <w:abstractNumId w:val="21"/>
  </w:num>
  <w:num w:numId="22" w16cid:durableId="896554081">
    <w:abstractNumId w:val="16"/>
  </w:num>
  <w:num w:numId="23" w16cid:durableId="501627183">
    <w:abstractNumId w:val="9"/>
  </w:num>
  <w:num w:numId="24" w16cid:durableId="425883508">
    <w:abstractNumId w:val="19"/>
  </w:num>
  <w:num w:numId="25" w16cid:durableId="1744646545">
    <w:abstractNumId w:val="23"/>
  </w:num>
  <w:num w:numId="26" w16cid:durableId="603264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97"/>
    <w:rsid w:val="0000032E"/>
    <w:rsid w:val="00012388"/>
    <w:rsid w:val="000166F1"/>
    <w:rsid w:val="000171E6"/>
    <w:rsid w:val="00021F65"/>
    <w:rsid w:val="000238E6"/>
    <w:rsid w:val="00026E38"/>
    <w:rsid w:val="00041338"/>
    <w:rsid w:val="00053965"/>
    <w:rsid w:val="00055757"/>
    <w:rsid w:val="00065272"/>
    <w:rsid w:val="00065A40"/>
    <w:rsid w:val="000660B0"/>
    <w:rsid w:val="00070898"/>
    <w:rsid w:val="00071B55"/>
    <w:rsid w:val="000732C0"/>
    <w:rsid w:val="0007337E"/>
    <w:rsid w:val="00075068"/>
    <w:rsid w:val="000811B4"/>
    <w:rsid w:val="000A0AFC"/>
    <w:rsid w:val="000A6694"/>
    <w:rsid w:val="000B326B"/>
    <w:rsid w:val="000C45BC"/>
    <w:rsid w:val="000D561A"/>
    <w:rsid w:val="000D5D56"/>
    <w:rsid w:val="000E1859"/>
    <w:rsid w:val="000E28C4"/>
    <w:rsid w:val="000E3205"/>
    <w:rsid w:val="000E34E5"/>
    <w:rsid w:val="000E4EAC"/>
    <w:rsid w:val="000E772D"/>
    <w:rsid w:val="000F13C6"/>
    <w:rsid w:val="000F59D7"/>
    <w:rsid w:val="000F600B"/>
    <w:rsid w:val="001143AE"/>
    <w:rsid w:val="00116F51"/>
    <w:rsid w:val="001215E5"/>
    <w:rsid w:val="0012277F"/>
    <w:rsid w:val="00122F0F"/>
    <w:rsid w:val="00132916"/>
    <w:rsid w:val="001404FA"/>
    <w:rsid w:val="00141399"/>
    <w:rsid w:val="00143329"/>
    <w:rsid w:val="00144C3F"/>
    <w:rsid w:val="00145FB8"/>
    <w:rsid w:val="001543CE"/>
    <w:rsid w:val="001723F9"/>
    <w:rsid w:val="001751A2"/>
    <w:rsid w:val="00195057"/>
    <w:rsid w:val="0019505C"/>
    <w:rsid w:val="001956E9"/>
    <w:rsid w:val="001A3863"/>
    <w:rsid w:val="001B0894"/>
    <w:rsid w:val="001B5CE4"/>
    <w:rsid w:val="001C30F6"/>
    <w:rsid w:val="001D11CE"/>
    <w:rsid w:val="001D5370"/>
    <w:rsid w:val="001E1511"/>
    <w:rsid w:val="001E37FC"/>
    <w:rsid w:val="001E48EB"/>
    <w:rsid w:val="001E7B9E"/>
    <w:rsid w:val="001F3653"/>
    <w:rsid w:val="00203F63"/>
    <w:rsid w:val="00210752"/>
    <w:rsid w:val="0021315A"/>
    <w:rsid w:val="00213B1C"/>
    <w:rsid w:val="00225914"/>
    <w:rsid w:val="0023000A"/>
    <w:rsid w:val="0023289D"/>
    <w:rsid w:val="0023495F"/>
    <w:rsid w:val="00236D71"/>
    <w:rsid w:val="002438B3"/>
    <w:rsid w:val="002602F0"/>
    <w:rsid w:val="00272835"/>
    <w:rsid w:val="002971AB"/>
    <w:rsid w:val="002A0433"/>
    <w:rsid w:val="002A536F"/>
    <w:rsid w:val="002A78A3"/>
    <w:rsid w:val="002B128D"/>
    <w:rsid w:val="002B7FFA"/>
    <w:rsid w:val="002C3050"/>
    <w:rsid w:val="002F3411"/>
    <w:rsid w:val="00300504"/>
    <w:rsid w:val="003345FD"/>
    <w:rsid w:val="00352813"/>
    <w:rsid w:val="00354DB5"/>
    <w:rsid w:val="00370E57"/>
    <w:rsid w:val="00375C4E"/>
    <w:rsid w:val="00376DF4"/>
    <w:rsid w:val="00384864"/>
    <w:rsid w:val="003924A3"/>
    <w:rsid w:val="00392982"/>
    <w:rsid w:val="0039337B"/>
    <w:rsid w:val="0039579C"/>
    <w:rsid w:val="0039625D"/>
    <w:rsid w:val="0039777F"/>
    <w:rsid w:val="003A6B94"/>
    <w:rsid w:val="003A75EB"/>
    <w:rsid w:val="003B1643"/>
    <w:rsid w:val="003B3F03"/>
    <w:rsid w:val="003C01C4"/>
    <w:rsid w:val="003E5C0A"/>
    <w:rsid w:val="003E6065"/>
    <w:rsid w:val="00400ABA"/>
    <w:rsid w:val="00402AF0"/>
    <w:rsid w:val="004033F7"/>
    <w:rsid w:val="00416B3E"/>
    <w:rsid w:val="004273BC"/>
    <w:rsid w:val="00440099"/>
    <w:rsid w:val="00441F6E"/>
    <w:rsid w:val="00442AF5"/>
    <w:rsid w:val="00442FBA"/>
    <w:rsid w:val="004440F0"/>
    <w:rsid w:val="00446AB5"/>
    <w:rsid w:val="00447755"/>
    <w:rsid w:val="00450B04"/>
    <w:rsid w:val="00463FED"/>
    <w:rsid w:val="004676B3"/>
    <w:rsid w:val="00471301"/>
    <w:rsid w:val="00471491"/>
    <w:rsid w:val="00472446"/>
    <w:rsid w:val="0047292C"/>
    <w:rsid w:val="0047372E"/>
    <w:rsid w:val="004822EA"/>
    <w:rsid w:val="00494BBF"/>
    <w:rsid w:val="0049568B"/>
    <w:rsid w:val="004C1121"/>
    <w:rsid w:val="004E1952"/>
    <w:rsid w:val="004E26D2"/>
    <w:rsid w:val="004E5371"/>
    <w:rsid w:val="004F0E5C"/>
    <w:rsid w:val="00501443"/>
    <w:rsid w:val="00510CF3"/>
    <w:rsid w:val="005122E0"/>
    <w:rsid w:val="0051375B"/>
    <w:rsid w:val="00516551"/>
    <w:rsid w:val="00531A97"/>
    <w:rsid w:val="005320D2"/>
    <w:rsid w:val="00552809"/>
    <w:rsid w:val="00554C0E"/>
    <w:rsid w:val="005616B5"/>
    <w:rsid w:val="00573225"/>
    <w:rsid w:val="00582378"/>
    <w:rsid w:val="0058284F"/>
    <w:rsid w:val="00592010"/>
    <w:rsid w:val="00597F08"/>
    <w:rsid w:val="005A0CE0"/>
    <w:rsid w:val="005A7919"/>
    <w:rsid w:val="005B141B"/>
    <w:rsid w:val="005B25BE"/>
    <w:rsid w:val="005B789C"/>
    <w:rsid w:val="005D12FA"/>
    <w:rsid w:val="005D550B"/>
    <w:rsid w:val="005E1981"/>
    <w:rsid w:val="005E2856"/>
    <w:rsid w:val="005E2D08"/>
    <w:rsid w:val="005E6AB0"/>
    <w:rsid w:val="005E7A19"/>
    <w:rsid w:val="005F6F29"/>
    <w:rsid w:val="0060112E"/>
    <w:rsid w:val="0060547B"/>
    <w:rsid w:val="006169F6"/>
    <w:rsid w:val="00616A2A"/>
    <w:rsid w:val="006171C3"/>
    <w:rsid w:val="00623EAA"/>
    <w:rsid w:val="0063068D"/>
    <w:rsid w:val="00633369"/>
    <w:rsid w:val="00633DC3"/>
    <w:rsid w:val="00641F47"/>
    <w:rsid w:val="00653BB1"/>
    <w:rsid w:val="006544BB"/>
    <w:rsid w:val="0066180C"/>
    <w:rsid w:val="00666A28"/>
    <w:rsid w:val="00674779"/>
    <w:rsid w:val="0068123B"/>
    <w:rsid w:val="00685FFA"/>
    <w:rsid w:val="006A4196"/>
    <w:rsid w:val="006B1D5B"/>
    <w:rsid w:val="006C1751"/>
    <w:rsid w:val="006C2D63"/>
    <w:rsid w:val="006C4885"/>
    <w:rsid w:val="006E6B8A"/>
    <w:rsid w:val="006F2848"/>
    <w:rsid w:val="006F30BB"/>
    <w:rsid w:val="006F31C2"/>
    <w:rsid w:val="006F4F0E"/>
    <w:rsid w:val="006F7D03"/>
    <w:rsid w:val="00700314"/>
    <w:rsid w:val="00703901"/>
    <w:rsid w:val="00703F8B"/>
    <w:rsid w:val="00707251"/>
    <w:rsid w:val="007209CC"/>
    <w:rsid w:val="00720A2A"/>
    <w:rsid w:val="00723B1B"/>
    <w:rsid w:val="007242DD"/>
    <w:rsid w:val="00726353"/>
    <w:rsid w:val="007318B8"/>
    <w:rsid w:val="00731FD3"/>
    <w:rsid w:val="007331A1"/>
    <w:rsid w:val="0073447E"/>
    <w:rsid w:val="00743DD6"/>
    <w:rsid w:val="00753016"/>
    <w:rsid w:val="00774350"/>
    <w:rsid w:val="00775CF1"/>
    <w:rsid w:val="007818F4"/>
    <w:rsid w:val="00792655"/>
    <w:rsid w:val="00794227"/>
    <w:rsid w:val="00795B79"/>
    <w:rsid w:val="007A6177"/>
    <w:rsid w:val="007B1155"/>
    <w:rsid w:val="007C0F96"/>
    <w:rsid w:val="007C2C28"/>
    <w:rsid w:val="007D0630"/>
    <w:rsid w:val="007D642E"/>
    <w:rsid w:val="007F15E0"/>
    <w:rsid w:val="007F1CFF"/>
    <w:rsid w:val="007F6F41"/>
    <w:rsid w:val="00803C3C"/>
    <w:rsid w:val="00807629"/>
    <w:rsid w:val="00815E83"/>
    <w:rsid w:val="008224FF"/>
    <w:rsid w:val="00834971"/>
    <w:rsid w:val="00837EE2"/>
    <w:rsid w:val="008411EB"/>
    <w:rsid w:val="00845044"/>
    <w:rsid w:val="00851D14"/>
    <w:rsid w:val="00852899"/>
    <w:rsid w:val="00861941"/>
    <w:rsid w:val="00863E89"/>
    <w:rsid w:val="00873735"/>
    <w:rsid w:val="008746CA"/>
    <w:rsid w:val="00874D7D"/>
    <w:rsid w:val="00881ACA"/>
    <w:rsid w:val="00883E29"/>
    <w:rsid w:val="0088686B"/>
    <w:rsid w:val="008A1541"/>
    <w:rsid w:val="008C315D"/>
    <w:rsid w:val="008C64C9"/>
    <w:rsid w:val="008C7226"/>
    <w:rsid w:val="008D180A"/>
    <w:rsid w:val="008D3AEF"/>
    <w:rsid w:val="008F0211"/>
    <w:rsid w:val="008F470C"/>
    <w:rsid w:val="00901F6A"/>
    <w:rsid w:val="00904FA3"/>
    <w:rsid w:val="0091391D"/>
    <w:rsid w:val="0092265A"/>
    <w:rsid w:val="00926508"/>
    <w:rsid w:val="00934016"/>
    <w:rsid w:val="00934B49"/>
    <w:rsid w:val="009461BB"/>
    <w:rsid w:val="00952396"/>
    <w:rsid w:val="00967493"/>
    <w:rsid w:val="009718E7"/>
    <w:rsid w:val="0098205B"/>
    <w:rsid w:val="009A1A1C"/>
    <w:rsid w:val="009A7782"/>
    <w:rsid w:val="009B123A"/>
    <w:rsid w:val="009B2424"/>
    <w:rsid w:val="009B39C1"/>
    <w:rsid w:val="009B41C7"/>
    <w:rsid w:val="009B4A64"/>
    <w:rsid w:val="009E788F"/>
    <w:rsid w:val="009F3351"/>
    <w:rsid w:val="00A121EE"/>
    <w:rsid w:val="00A124F8"/>
    <w:rsid w:val="00A169FB"/>
    <w:rsid w:val="00A24B17"/>
    <w:rsid w:val="00A25215"/>
    <w:rsid w:val="00A3711E"/>
    <w:rsid w:val="00A469CA"/>
    <w:rsid w:val="00A55C41"/>
    <w:rsid w:val="00A62247"/>
    <w:rsid w:val="00A75CE9"/>
    <w:rsid w:val="00A77526"/>
    <w:rsid w:val="00A80F34"/>
    <w:rsid w:val="00A84CD9"/>
    <w:rsid w:val="00A86C14"/>
    <w:rsid w:val="00A8734A"/>
    <w:rsid w:val="00A92C79"/>
    <w:rsid w:val="00A963BA"/>
    <w:rsid w:val="00AA195D"/>
    <w:rsid w:val="00AA33FA"/>
    <w:rsid w:val="00AA666C"/>
    <w:rsid w:val="00AB06C6"/>
    <w:rsid w:val="00AB6092"/>
    <w:rsid w:val="00AC2713"/>
    <w:rsid w:val="00AD3D26"/>
    <w:rsid w:val="00AD54D0"/>
    <w:rsid w:val="00AE36DC"/>
    <w:rsid w:val="00AE61A6"/>
    <w:rsid w:val="00AE63E3"/>
    <w:rsid w:val="00AF2603"/>
    <w:rsid w:val="00B00890"/>
    <w:rsid w:val="00B141CE"/>
    <w:rsid w:val="00B15999"/>
    <w:rsid w:val="00B16C88"/>
    <w:rsid w:val="00B175A8"/>
    <w:rsid w:val="00B3379A"/>
    <w:rsid w:val="00B43B9F"/>
    <w:rsid w:val="00B52493"/>
    <w:rsid w:val="00B63739"/>
    <w:rsid w:val="00B66B48"/>
    <w:rsid w:val="00B670E2"/>
    <w:rsid w:val="00B7262E"/>
    <w:rsid w:val="00B96441"/>
    <w:rsid w:val="00BA0B08"/>
    <w:rsid w:val="00BA7475"/>
    <w:rsid w:val="00BB4318"/>
    <w:rsid w:val="00BC0F12"/>
    <w:rsid w:val="00BC16E8"/>
    <w:rsid w:val="00BD344E"/>
    <w:rsid w:val="00BD4C09"/>
    <w:rsid w:val="00BD5544"/>
    <w:rsid w:val="00BD7276"/>
    <w:rsid w:val="00BE5430"/>
    <w:rsid w:val="00BF3A05"/>
    <w:rsid w:val="00BF6AAC"/>
    <w:rsid w:val="00C04E53"/>
    <w:rsid w:val="00C1099C"/>
    <w:rsid w:val="00C214B4"/>
    <w:rsid w:val="00C25E05"/>
    <w:rsid w:val="00C3259F"/>
    <w:rsid w:val="00C36685"/>
    <w:rsid w:val="00C442D8"/>
    <w:rsid w:val="00C46E28"/>
    <w:rsid w:val="00C55EF5"/>
    <w:rsid w:val="00C605C6"/>
    <w:rsid w:val="00C705FA"/>
    <w:rsid w:val="00C73989"/>
    <w:rsid w:val="00C75B37"/>
    <w:rsid w:val="00C80439"/>
    <w:rsid w:val="00C80CD8"/>
    <w:rsid w:val="00C942A0"/>
    <w:rsid w:val="00C953A4"/>
    <w:rsid w:val="00CA0C9F"/>
    <w:rsid w:val="00CA6585"/>
    <w:rsid w:val="00CA70A4"/>
    <w:rsid w:val="00CA7EC2"/>
    <w:rsid w:val="00CC00E8"/>
    <w:rsid w:val="00CD4176"/>
    <w:rsid w:val="00CE0E8D"/>
    <w:rsid w:val="00CE32C2"/>
    <w:rsid w:val="00CE3381"/>
    <w:rsid w:val="00CE453A"/>
    <w:rsid w:val="00CE5847"/>
    <w:rsid w:val="00CE6467"/>
    <w:rsid w:val="00CF1872"/>
    <w:rsid w:val="00D1048E"/>
    <w:rsid w:val="00D14F3D"/>
    <w:rsid w:val="00D20DD6"/>
    <w:rsid w:val="00D21E32"/>
    <w:rsid w:val="00D315EA"/>
    <w:rsid w:val="00D32775"/>
    <w:rsid w:val="00D33505"/>
    <w:rsid w:val="00D3529A"/>
    <w:rsid w:val="00D44F13"/>
    <w:rsid w:val="00D45319"/>
    <w:rsid w:val="00D52C77"/>
    <w:rsid w:val="00D53DC2"/>
    <w:rsid w:val="00D5453A"/>
    <w:rsid w:val="00D570C4"/>
    <w:rsid w:val="00D707A9"/>
    <w:rsid w:val="00D72087"/>
    <w:rsid w:val="00D75232"/>
    <w:rsid w:val="00D76D60"/>
    <w:rsid w:val="00D87806"/>
    <w:rsid w:val="00D9120F"/>
    <w:rsid w:val="00D917E0"/>
    <w:rsid w:val="00DA15E7"/>
    <w:rsid w:val="00DA37D2"/>
    <w:rsid w:val="00DB469B"/>
    <w:rsid w:val="00DC21C0"/>
    <w:rsid w:val="00DD3531"/>
    <w:rsid w:val="00DD65A0"/>
    <w:rsid w:val="00DE36E2"/>
    <w:rsid w:val="00DF31E3"/>
    <w:rsid w:val="00DF4A4F"/>
    <w:rsid w:val="00DF744E"/>
    <w:rsid w:val="00E12187"/>
    <w:rsid w:val="00E2027D"/>
    <w:rsid w:val="00E318DA"/>
    <w:rsid w:val="00E45BC6"/>
    <w:rsid w:val="00E47170"/>
    <w:rsid w:val="00E47655"/>
    <w:rsid w:val="00E47C5C"/>
    <w:rsid w:val="00E519D2"/>
    <w:rsid w:val="00E53CB0"/>
    <w:rsid w:val="00E60553"/>
    <w:rsid w:val="00E63332"/>
    <w:rsid w:val="00E661C5"/>
    <w:rsid w:val="00E66206"/>
    <w:rsid w:val="00E66717"/>
    <w:rsid w:val="00E75541"/>
    <w:rsid w:val="00E828E1"/>
    <w:rsid w:val="00EA0596"/>
    <w:rsid w:val="00EA17AC"/>
    <w:rsid w:val="00EB16BD"/>
    <w:rsid w:val="00ED60E0"/>
    <w:rsid w:val="00ED64A6"/>
    <w:rsid w:val="00EE2881"/>
    <w:rsid w:val="00EE2974"/>
    <w:rsid w:val="00EE7584"/>
    <w:rsid w:val="00F0117D"/>
    <w:rsid w:val="00F036F4"/>
    <w:rsid w:val="00F218E2"/>
    <w:rsid w:val="00F36D40"/>
    <w:rsid w:val="00F404CF"/>
    <w:rsid w:val="00F52E94"/>
    <w:rsid w:val="00F7386E"/>
    <w:rsid w:val="00F74672"/>
    <w:rsid w:val="00F80563"/>
    <w:rsid w:val="00F8216C"/>
    <w:rsid w:val="00F825AE"/>
    <w:rsid w:val="00F84132"/>
    <w:rsid w:val="00F845A9"/>
    <w:rsid w:val="00F96FCE"/>
    <w:rsid w:val="00FA5FE6"/>
    <w:rsid w:val="00FB07AB"/>
    <w:rsid w:val="00FB4EF6"/>
    <w:rsid w:val="00FC4A30"/>
    <w:rsid w:val="00FC5BCB"/>
    <w:rsid w:val="00FE2338"/>
    <w:rsid w:val="00FE3EBB"/>
    <w:rsid w:val="00FF38CE"/>
    <w:rsid w:val="00FF72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CA2BC"/>
  <w15:docId w15:val="{7341FDED-8D1D-43A8-A9EB-B5715A1F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ind w:left="360"/>
      <w:jc w:val="both"/>
      <w:outlineLvl w:val="0"/>
    </w:pPr>
    <w:rPr>
      <w:b/>
      <w:bCs/>
      <w:i/>
      <w:i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ind w:left="360"/>
    </w:pPr>
  </w:style>
  <w:style w:type="paragraph" w:styleId="Tekstpodstawowywcity2">
    <w:name w:val="Body Text Indent 2"/>
    <w:basedOn w:val="Normalny"/>
    <w:pPr>
      <w:ind w:left="360"/>
      <w:jc w:val="both"/>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rsid w:val="000171E6"/>
    <w:pPr>
      <w:spacing w:after="120"/>
    </w:pPr>
  </w:style>
  <w:style w:type="paragraph" w:styleId="Nagwek">
    <w:name w:val="header"/>
    <w:basedOn w:val="Normalny"/>
    <w:rsid w:val="001543CE"/>
    <w:pPr>
      <w:tabs>
        <w:tab w:val="center" w:pos="4536"/>
        <w:tab w:val="right" w:pos="9072"/>
      </w:tabs>
    </w:pPr>
  </w:style>
  <w:style w:type="paragraph" w:customStyle="1" w:styleId="Nagwek2">
    <w:name w:val="Nag?—wek 2"/>
    <w:basedOn w:val="Normalny"/>
    <w:next w:val="Normalny"/>
    <w:rsid w:val="000E3205"/>
    <w:pPr>
      <w:keepNext/>
      <w:jc w:val="center"/>
    </w:pPr>
    <w:rPr>
      <w:rFonts w:ascii="Arial" w:hAnsi="Arial"/>
      <w:b/>
      <w:szCs w:val="20"/>
    </w:rPr>
  </w:style>
  <w:style w:type="paragraph" w:customStyle="1" w:styleId="ZnakZnak1ZnakZnak">
    <w:name w:val="Znak Znak1 Znak Znak"/>
    <w:basedOn w:val="Normalny"/>
    <w:rsid w:val="000E3205"/>
    <w:rPr>
      <w:rFonts w:ascii="Arial" w:hAnsi="Arial" w:cs="Arial"/>
    </w:rPr>
  </w:style>
  <w:style w:type="paragraph" w:customStyle="1" w:styleId="Znak">
    <w:name w:val="Znak"/>
    <w:basedOn w:val="Normalny"/>
    <w:rsid w:val="00203F63"/>
  </w:style>
  <w:style w:type="paragraph" w:styleId="Tekstpodstawowy2">
    <w:name w:val="Body Text 2"/>
    <w:basedOn w:val="Normalny"/>
    <w:link w:val="Tekstpodstawowy2Znak"/>
    <w:rsid w:val="00B3379A"/>
    <w:pPr>
      <w:spacing w:after="120" w:line="480" w:lineRule="auto"/>
    </w:pPr>
  </w:style>
  <w:style w:type="character" w:customStyle="1" w:styleId="Tekstpodstawowy2Znak">
    <w:name w:val="Tekst podstawowy 2 Znak"/>
    <w:link w:val="Tekstpodstawowy2"/>
    <w:rsid w:val="00B3379A"/>
    <w:rPr>
      <w:sz w:val="24"/>
      <w:szCs w:val="24"/>
    </w:rPr>
  </w:style>
  <w:style w:type="paragraph" w:styleId="Akapitzlist">
    <w:name w:val="List Paragraph"/>
    <w:basedOn w:val="Normalny"/>
    <w:uiPriority w:val="34"/>
    <w:qFormat/>
    <w:rsid w:val="003B1643"/>
    <w:pPr>
      <w:ind w:left="720"/>
      <w:contextualSpacing/>
    </w:pPr>
  </w:style>
  <w:style w:type="character" w:styleId="Tekstzastpczy">
    <w:name w:val="Placeholder Text"/>
    <w:basedOn w:val="Domylnaczcionkaakapitu"/>
    <w:uiPriority w:val="99"/>
    <w:semiHidden/>
    <w:rsid w:val="00F825AE"/>
    <w:rPr>
      <w:color w:val="808080"/>
    </w:rPr>
  </w:style>
  <w:style w:type="paragraph" w:customStyle="1" w:styleId="Tekstpodstawowywcity21">
    <w:name w:val="Tekst podstawowy wcięty 21"/>
    <w:basedOn w:val="Normalny"/>
    <w:rsid w:val="00AA33FA"/>
    <w:pPr>
      <w:suppressAutoHyphens/>
      <w:ind w:firstLine="708"/>
    </w:pPr>
    <w:rPr>
      <w:sz w:val="28"/>
      <w:szCs w:val="20"/>
      <w:lang w:eastAsia="zh-CN"/>
    </w:rPr>
  </w:style>
  <w:style w:type="paragraph" w:customStyle="1" w:styleId="Tekstpodstawowy21">
    <w:name w:val="Tekst podstawowy 21"/>
    <w:basedOn w:val="Normalny"/>
    <w:rsid w:val="00AA33FA"/>
    <w:pPr>
      <w:suppressAutoHyphens/>
    </w:pPr>
    <w:rPr>
      <w:color w:val="000000"/>
      <w:szCs w:val="20"/>
      <w:lang w:eastAsia="zh-CN"/>
    </w:rPr>
  </w:style>
  <w:style w:type="paragraph" w:customStyle="1" w:styleId="Tekstpodstawowy31">
    <w:name w:val="Tekst podstawowy 31"/>
    <w:basedOn w:val="Normalny"/>
    <w:rsid w:val="00AA33FA"/>
    <w:pPr>
      <w:suppressAutoHyphens/>
    </w:pPr>
    <w:rPr>
      <w:szCs w:val="20"/>
      <w:lang w:eastAsia="zh-CN"/>
    </w:rPr>
  </w:style>
  <w:style w:type="character" w:styleId="Hipercze">
    <w:name w:val="Hyperlink"/>
    <w:uiPriority w:val="99"/>
    <w:unhideWhenUsed/>
    <w:rsid w:val="00AA33FA"/>
    <w:rPr>
      <w:color w:val="0000FF"/>
      <w:u w:val="single"/>
    </w:rPr>
  </w:style>
  <w:style w:type="paragraph" w:styleId="Bezodstpw">
    <w:name w:val="No Spacing"/>
    <w:uiPriority w:val="1"/>
    <w:qFormat/>
    <w:rsid w:val="0068123B"/>
    <w:pPr>
      <w:suppressAutoHyphens/>
    </w:pPr>
    <w:rPr>
      <w:rFonts w:ascii="Calibri" w:hAnsi="Calibri"/>
      <w:sz w:val="21"/>
      <w:szCs w:val="21"/>
      <w:lang w:eastAsia="zh-CN"/>
    </w:rPr>
  </w:style>
  <w:style w:type="character" w:styleId="Odwoaniedokomentarza">
    <w:name w:val="annotation reference"/>
    <w:basedOn w:val="Domylnaczcionkaakapitu"/>
    <w:semiHidden/>
    <w:unhideWhenUsed/>
    <w:rsid w:val="00416B3E"/>
    <w:rPr>
      <w:sz w:val="16"/>
      <w:szCs w:val="16"/>
    </w:rPr>
  </w:style>
  <w:style w:type="paragraph" w:styleId="Tekstkomentarza">
    <w:name w:val="annotation text"/>
    <w:basedOn w:val="Normalny"/>
    <w:link w:val="TekstkomentarzaZnak"/>
    <w:semiHidden/>
    <w:unhideWhenUsed/>
    <w:rsid w:val="00416B3E"/>
    <w:rPr>
      <w:sz w:val="20"/>
      <w:szCs w:val="20"/>
    </w:rPr>
  </w:style>
  <w:style w:type="character" w:customStyle="1" w:styleId="TekstkomentarzaZnak">
    <w:name w:val="Tekst komentarza Znak"/>
    <w:basedOn w:val="Domylnaczcionkaakapitu"/>
    <w:link w:val="Tekstkomentarza"/>
    <w:semiHidden/>
    <w:rsid w:val="00416B3E"/>
  </w:style>
  <w:style w:type="paragraph" w:styleId="Tematkomentarza">
    <w:name w:val="annotation subject"/>
    <w:basedOn w:val="Tekstkomentarza"/>
    <w:next w:val="Tekstkomentarza"/>
    <w:link w:val="TematkomentarzaZnak"/>
    <w:semiHidden/>
    <w:unhideWhenUsed/>
    <w:rsid w:val="00416B3E"/>
    <w:rPr>
      <w:b/>
      <w:bCs/>
    </w:rPr>
  </w:style>
  <w:style w:type="character" w:customStyle="1" w:styleId="TematkomentarzaZnak">
    <w:name w:val="Temat komentarza Znak"/>
    <w:basedOn w:val="TekstkomentarzaZnak"/>
    <w:link w:val="Tematkomentarza"/>
    <w:semiHidden/>
    <w:rsid w:val="00416B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173440">
      <w:bodyDiv w:val="1"/>
      <w:marLeft w:val="0"/>
      <w:marRight w:val="0"/>
      <w:marTop w:val="0"/>
      <w:marBottom w:val="0"/>
      <w:divBdr>
        <w:top w:val="none" w:sz="0" w:space="0" w:color="auto"/>
        <w:left w:val="none" w:sz="0" w:space="0" w:color="auto"/>
        <w:bottom w:val="none" w:sz="0" w:space="0" w:color="auto"/>
        <w:right w:val="none" w:sz="0" w:space="0" w:color="auto"/>
      </w:divBdr>
    </w:div>
    <w:div w:id="303581213">
      <w:bodyDiv w:val="1"/>
      <w:marLeft w:val="0"/>
      <w:marRight w:val="0"/>
      <w:marTop w:val="0"/>
      <w:marBottom w:val="0"/>
      <w:divBdr>
        <w:top w:val="none" w:sz="0" w:space="0" w:color="auto"/>
        <w:left w:val="none" w:sz="0" w:space="0" w:color="auto"/>
        <w:bottom w:val="none" w:sz="0" w:space="0" w:color="auto"/>
        <w:right w:val="none" w:sz="0" w:space="0" w:color="auto"/>
      </w:divBdr>
    </w:div>
    <w:div w:id="476192870">
      <w:bodyDiv w:val="1"/>
      <w:marLeft w:val="0"/>
      <w:marRight w:val="0"/>
      <w:marTop w:val="0"/>
      <w:marBottom w:val="0"/>
      <w:divBdr>
        <w:top w:val="none" w:sz="0" w:space="0" w:color="auto"/>
        <w:left w:val="none" w:sz="0" w:space="0" w:color="auto"/>
        <w:bottom w:val="none" w:sz="0" w:space="0" w:color="auto"/>
        <w:right w:val="none" w:sz="0" w:space="0" w:color="auto"/>
      </w:divBdr>
    </w:div>
    <w:div w:id="648947177">
      <w:bodyDiv w:val="1"/>
      <w:marLeft w:val="0"/>
      <w:marRight w:val="0"/>
      <w:marTop w:val="0"/>
      <w:marBottom w:val="0"/>
      <w:divBdr>
        <w:top w:val="none" w:sz="0" w:space="0" w:color="auto"/>
        <w:left w:val="none" w:sz="0" w:space="0" w:color="auto"/>
        <w:bottom w:val="none" w:sz="0" w:space="0" w:color="auto"/>
        <w:right w:val="none" w:sz="0" w:space="0" w:color="auto"/>
      </w:divBdr>
    </w:div>
    <w:div w:id="820462555">
      <w:bodyDiv w:val="1"/>
      <w:marLeft w:val="0"/>
      <w:marRight w:val="0"/>
      <w:marTop w:val="0"/>
      <w:marBottom w:val="0"/>
      <w:divBdr>
        <w:top w:val="none" w:sz="0" w:space="0" w:color="auto"/>
        <w:left w:val="none" w:sz="0" w:space="0" w:color="auto"/>
        <w:bottom w:val="none" w:sz="0" w:space="0" w:color="auto"/>
        <w:right w:val="none" w:sz="0" w:space="0" w:color="auto"/>
      </w:divBdr>
    </w:div>
    <w:div w:id="1018240322">
      <w:bodyDiv w:val="1"/>
      <w:marLeft w:val="0"/>
      <w:marRight w:val="0"/>
      <w:marTop w:val="0"/>
      <w:marBottom w:val="0"/>
      <w:divBdr>
        <w:top w:val="none" w:sz="0" w:space="0" w:color="auto"/>
        <w:left w:val="none" w:sz="0" w:space="0" w:color="auto"/>
        <w:bottom w:val="none" w:sz="0" w:space="0" w:color="auto"/>
        <w:right w:val="none" w:sz="0" w:space="0" w:color="auto"/>
      </w:divBdr>
    </w:div>
    <w:div w:id="1504784116">
      <w:bodyDiv w:val="1"/>
      <w:marLeft w:val="0"/>
      <w:marRight w:val="0"/>
      <w:marTop w:val="0"/>
      <w:marBottom w:val="0"/>
      <w:divBdr>
        <w:top w:val="none" w:sz="0" w:space="0" w:color="auto"/>
        <w:left w:val="none" w:sz="0" w:space="0" w:color="auto"/>
        <w:bottom w:val="none" w:sz="0" w:space="0" w:color="auto"/>
        <w:right w:val="none" w:sz="0" w:space="0" w:color="auto"/>
      </w:divBdr>
    </w:div>
    <w:div w:id="1704088139">
      <w:bodyDiv w:val="1"/>
      <w:marLeft w:val="0"/>
      <w:marRight w:val="0"/>
      <w:marTop w:val="0"/>
      <w:marBottom w:val="0"/>
      <w:divBdr>
        <w:top w:val="none" w:sz="0" w:space="0" w:color="auto"/>
        <w:left w:val="none" w:sz="0" w:space="0" w:color="auto"/>
        <w:bottom w:val="none" w:sz="0" w:space="0" w:color="auto"/>
        <w:right w:val="none" w:sz="0" w:space="0" w:color="auto"/>
      </w:divBdr>
    </w:div>
    <w:div w:id="1787194215">
      <w:bodyDiv w:val="1"/>
      <w:marLeft w:val="0"/>
      <w:marRight w:val="0"/>
      <w:marTop w:val="0"/>
      <w:marBottom w:val="0"/>
      <w:divBdr>
        <w:top w:val="none" w:sz="0" w:space="0" w:color="auto"/>
        <w:left w:val="none" w:sz="0" w:space="0" w:color="auto"/>
        <w:bottom w:val="none" w:sz="0" w:space="0" w:color="auto"/>
        <w:right w:val="none" w:sz="0" w:space="0" w:color="auto"/>
      </w:divBdr>
    </w:div>
    <w:div w:id="2069183309">
      <w:bodyDiv w:val="1"/>
      <w:marLeft w:val="0"/>
      <w:marRight w:val="0"/>
      <w:marTop w:val="0"/>
      <w:marBottom w:val="0"/>
      <w:divBdr>
        <w:top w:val="none" w:sz="0" w:space="0" w:color="auto"/>
        <w:left w:val="none" w:sz="0" w:space="0" w:color="auto"/>
        <w:bottom w:val="none" w:sz="0" w:space="0" w:color="auto"/>
        <w:right w:val="none" w:sz="0" w:space="0" w:color="auto"/>
      </w:divBdr>
    </w:div>
    <w:div w:id="211039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23wszur.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2072</Words>
  <Characters>12433</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Załą</vt:lpstr>
    </vt:vector>
  </TitlesOfParts>
  <Company>Hewlett-Packard</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dc:title>
  <dc:creator>-</dc:creator>
  <cp:lastModifiedBy>23wszur</cp:lastModifiedBy>
  <cp:revision>2</cp:revision>
  <cp:lastPrinted>2011-05-05T07:17:00Z</cp:lastPrinted>
  <dcterms:created xsi:type="dcterms:W3CDTF">2025-06-12T11:24:00Z</dcterms:created>
  <dcterms:modified xsi:type="dcterms:W3CDTF">2025-06-12T11:24:00Z</dcterms:modified>
</cp:coreProperties>
</file>