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B7E93D" w14:textId="2F85FABC" w:rsidR="008463BB" w:rsidRPr="007252C6" w:rsidRDefault="008463BB" w:rsidP="007252C6">
      <w:pPr>
        <w:pStyle w:val="Cytat"/>
        <w:spacing w:before="0" w:after="0" w:line="240" w:lineRule="auto"/>
        <w:ind w:left="11" w:right="-1" w:hanging="11"/>
        <w:jc w:val="left"/>
        <w:rPr>
          <w:bCs/>
        </w:rPr>
      </w:pPr>
      <w:r w:rsidRPr="007252C6">
        <w:rPr>
          <w:b/>
          <w:bCs/>
          <w:color w:val="00B050"/>
        </w:rPr>
        <w:t>OPINIA PRAWNA Radcy Prawnego Bartłomieja Jurgielewicza</w:t>
      </w:r>
      <w:r w:rsidR="00317BBC" w:rsidRPr="007252C6">
        <w:rPr>
          <w:b/>
          <w:bCs/>
          <w:color w:val="00B050"/>
        </w:rPr>
        <w:t xml:space="preserve"> z </w:t>
      </w:r>
      <w:r w:rsidR="000475BE">
        <w:rPr>
          <w:b/>
          <w:bCs/>
          <w:color w:val="00B050"/>
        </w:rPr>
        <w:t xml:space="preserve">dnia </w:t>
      </w:r>
      <w:r w:rsidR="00017388">
        <w:rPr>
          <w:b/>
          <w:bCs/>
          <w:color w:val="00B050"/>
        </w:rPr>
        <w:t>[</w:t>
      </w:r>
      <w:r w:rsidR="00995424">
        <w:rPr>
          <w:b/>
          <w:bCs/>
          <w:color w:val="00B050"/>
        </w:rPr>
        <w:t>11</w:t>
      </w:r>
      <w:r w:rsidR="00091C1E">
        <w:rPr>
          <w:b/>
          <w:bCs/>
          <w:color w:val="00B050"/>
        </w:rPr>
        <w:t>.03.</w:t>
      </w:r>
      <w:proofErr w:type="gramStart"/>
      <w:r w:rsidR="00091C1E">
        <w:rPr>
          <w:b/>
          <w:bCs/>
          <w:color w:val="00B050"/>
        </w:rPr>
        <w:t>202</w:t>
      </w:r>
      <w:r w:rsidR="00995424">
        <w:rPr>
          <w:b/>
          <w:bCs/>
          <w:color w:val="00B050"/>
        </w:rPr>
        <w:t>4</w:t>
      </w:r>
      <w:r w:rsidR="00091C1E">
        <w:rPr>
          <w:b/>
          <w:bCs/>
          <w:color w:val="00B050"/>
        </w:rPr>
        <w:t>r.</w:t>
      </w:r>
      <w:proofErr w:type="gramEnd"/>
      <w:r w:rsidR="00017388">
        <w:rPr>
          <w:b/>
          <w:bCs/>
          <w:color w:val="00B050"/>
        </w:rPr>
        <w:t>]</w:t>
      </w:r>
      <w:r w:rsidR="00E958D5">
        <w:rPr>
          <w:b/>
          <w:bCs/>
          <w:color w:val="00B050"/>
        </w:rPr>
        <w:t xml:space="preserve"> </w:t>
      </w:r>
      <w:r w:rsidRPr="007252C6">
        <w:rPr>
          <w:b/>
          <w:bCs/>
          <w:color w:val="00B050"/>
        </w:rPr>
        <w:t xml:space="preserve"> co do projektu </w:t>
      </w:r>
      <w:proofErr w:type="gramStart"/>
      <w:r w:rsidRPr="007252C6">
        <w:rPr>
          <w:b/>
          <w:bCs/>
          <w:color w:val="00B050"/>
        </w:rPr>
        <w:t>umowy  -</w:t>
      </w:r>
      <w:proofErr w:type="gramEnd"/>
      <w:r w:rsidRPr="007252C6">
        <w:rPr>
          <w:b/>
          <w:bCs/>
          <w:color w:val="00B050"/>
        </w:rPr>
        <w:t xml:space="preserve">  poprawki zaznaczono kolorem czerwonym</w:t>
      </w:r>
      <w:r w:rsidR="00317BBC" w:rsidRPr="007252C6">
        <w:rPr>
          <w:b/>
          <w:bCs/>
          <w:color w:val="00B050"/>
        </w:rPr>
        <w:t>, uzupełnienia kolorem zielonym</w:t>
      </w:r>
    </w:p>
    <w:p w14:paraId="5F7B98CF" w14:textId="77777777" w:rsidR="00791971" w:rsidRPr="00DA56BD" w:rsidRDefault="00791971" w:rsidP="007252C6">
      <w:pPr>
        <w:pStyle w:val="Cytat"/>
        <w:spacing w:before="0" w:after="0" w:line="240" w:lineRule="auto"/>
        <w:ind w:left="11" w:hanging="11"/>
        <w:jc w:val="left"/>
        <w:rPr>
          <w:rFonts w:ascii="Arial" w:hAnsi="Arial" w:cs="Arial"/>
          <w:sz w:val="22"/>
          <w:szCs w:val="22"/>
        </w:rPr>
      </w:pPr>
      <w:r>
        <w:rPr>
          <w:bCs/>
        </w:rPr>
        <w:tab/>
      </w:r>
      <w:r w:rsidR="00CA0DEB">
        <w:rPr>
          <w:bCs/>
        </w:rPr>
        <w:tab/>
      </w:r>
      <w:r w:rsidR="00CA0DEB">
        <w:rPr>
          <w:bCs/>
        </w:rPr>
        <w:tab/>
      </w:r>
      <w:r w:rsidR="00CA0DEB">
        <w:rPr>
          <w:bCs/>
        </w:rPr>
        <w:tab/>
      </w:r>
      <w:r w:rsidR="00CA0DEB">
        <w:rPr>
          <w:bCs/>
        </w:rPr>
        <w:tab/>
      </w:r>
      <w:r w:rsidR="00CA0DEB">
        <w:rPr>
          <w:bCs/>
        </w:rPr>
        <w:tab/>
      </w:r>
      <w:r w:rsidR="00CA0DEB">
        <w:rPr>
          <w:bCs/>
        </w:rPr>
        <w:tab/>
      </w:r>
      <w:r w:rsidR="00CA0DEB">
        <w:rPr>
          <w:bCs/>
        </w:rPr>
        <w:tab/>
      </w:r>
      <w:r w:rsidR="008463BB">
        <w:rPr>
          <w:bCs/>
        </w:rPr>
        <w:t xml:space="preserve">                    </w:t>
      </w:r>
      <w:r>
        <w:rPr>
          <w:bCs/>
        </w:rPr>
        <w:t xml:space="preserve">   </w:t>
      </w:r>
      <w:r w:rsidR="007252C6">
        <w:rPr>
          <w:bCs/>
        </w:rPr>
        <w:t xml:space="preserve">    </w:t>
      </w:r>
      <w:r w:rsidR="002E6577">
        <w:rPr>
          <w:bCs/>
        </w:rPr>
        <w:t xml:space="preserve">  </w:t>
      </w:r>
      <w:r w:rsidR="007252C6">
        <w:rPr>
          <w:bCs/>
        </w:rPr>
        <w:t xml:space="preserve"> </w:t>
      </w:r>
      <w:r w:rsidRPr="00DA56BD">
        <w:rPr>
          <w:rFonts w:ascii="Arial" w:hAnsi="Arial" w:cs="Arial"/>
          <w:bCs/>
          <w:sz w:val="22"/>
          <w:szCs w:val="22"/>
        </w:rPr>
        <w:t xml:space="preserve">Załącznik nr 4 do SWZ  </w:t>
      </w:r>
    </w:p>
    <w:p w14:paraId="23A21A43" w14:textId="77777777" w:rsidR="00791971" w:rsidRPr="00DA56BD" w:rsidRDefault="00791971">
      <w:pPr>
        <w:rPr>
          <w:rFonts w:ascii="Arial" w:hAnsi="Arial" w:cs="Arial"/>
          <w:sz w:val="22"/>
          <w:szCs w:val="22"/>
        </w:rPr>
      </w:pPr>
      <w:r w:rsidRPr="00DA56BD">
        <w:rPr>
          <w:rFonts w:ascii="Arial" w:eastAsia="Times New Roman" w:hAnsi="Arial" w:cs="Arial"/>
          <w:bCs/>
          <w:sz w:val="22"/>
          <w:szCs w:val="22"/>
        </w:rPr>
        <w:t xml:space="preserve">                                       </w:t>
      </w:r>
      <w:r w:rsidRPr="00DA56BD">
        <w:rPr>
          <w:rFonts w:ascii="Arial" w:hAnsi="Arial" w:cs="Arial"/>
          <w:b/>
          <w:sz w:val="22"/>
          <w:szCs w:val="22"/>
        </w:rPr>
        <w:t xml:space="preserve">UMOWA </w:t>
      </w:r>
      <w:r w:rsidR="00257073" w:rsidRPr="00DA56BD">
        <w:rPr>
          <w:rFonts w:ascii="Arial" w:hAnsi="Arial" w:cs="Arial"/>
          <w:b/>
          <w:sz w:val="22"/>
          <w:szCs w:val="22"/>
        </w:rPr>
        <w:t xml:space="preserve">Nr </w:t>
      </w:r>
      <w:r w:rsidRPr="00DA56BD">
        <w:rPr>
          <w:rFonts w:ascii="Arial" w:hAnsi="Arial" w:cs="Arial"/>
          <w:b/>
          <w:sz w:val="22"/>
          <w:szCs w:val="22"/>
        </w:rPr>
        <w:t>……</w:t>
      </w:r>
      <w:r w:rsidR="00257073" w:rsidRPr="00DA56BD">
        <w:rPr>
          <w:rFonts w:ascii="Arial" w:hAnsi="Arial" w:cs="Arial"/>
          <w:b/>
          <w:sz w:val="22"/>
          <w:szCs w:val="22"/>
        </w:rPr>
        <w:t>…………</w:t>
      </w:r>
      <w:r w:rsidR="007252C6" w:rsidRPr="00DA56BD">
        <w:rPr>
          <w:rFonts w:ascii="Arial" w:hAnsi="Arial" w:cs="Arial"/>
          <w:b/>
          <w:sz w:val="22"/>
          <w:szCs w:val="22"/>
        </w:rPr>
        <w:t>………</w:t>
      </w:r>
      <w:proofErr w:type="gramStart"/>
      <w:r w:rsidR="007252C6" w:rsidRPr="00DA56BD">
        <w:rPr>
          <w:rFonts w:ascii="Arial" w:hAnsi="Arial" w:cs="Arial"/>
          <w:b/>
          <w:sz w:val="22"/>
          <w:szCs w:val="22"/>
        </w:rPr>
        <w:t>…….</w:t>
      </w:r>
      <w:proofErr w:type="gramEnd"/>
      <w:r w:rsidR="007252C6" w:rsidRPr="00DA56BD">
        <w:rPr>
          <w:rFonts w:ascii="Arial" w:hAnsi="Arial" w:cs="Arial"/>
          <w:b/>
          <w:sz w:val="22"/>
          <w:szCs w:val="22"/>
        </w:rPr>
        <w:t xml:space="preserve">. </w:t>
      </w:r>
      <w:proofErr w:type="gramStart"/>
      <w:r w:rsidR="007252C6" w:rsidRPr="00DA56BD">
        <w:rPr>
          <w:rFonts w:ascii="Arial" w:hAnsi="Arial" w:cs="Arial"/>
          <w:b/>
          <w:sz w:val="22"/>
          <w:szCs w:val="22"/>
        </w:rPr>
        <w:t>( WZÓR</w:t>
      </w:r>
      <w:proofErr w:type="gramEnd"/>
      <w:r w:rsidR="007252C6" w:rsidRPr="00DA56BD">
        <w:rPr>
          <w:rFonts w:ascii="Arial" w:hAnsi="Arial" w:cs="Arial"/>
          <w:b/>
          <w:sz w:val="22"/>
          <w:szCs w:val="22"/>
        </w:rPr>
        <w:t xml:space="preserve"> )</w:t>
      </w:r>
    </w:p>
    <w:p w14:paraId="1CD646BF" w14:textId="77777777" w:rsidR="00791971" w:rsidRPr="00DA56BD" w:rsidRDefault="00791971">
      <w:pPr>
        <w:rPr>
          <w:rFonts w:ascii="Arial" w:hAnsi="Arial" w:cs="Arial"/>
          <w:sz w:val="22"/>
          <w:szCs w:val="22"/>
        </w:rPr>
      </w:pPr>
      <w:r w:rsidRPr="00DA56BD">
        <w:rPr>
          <w:rFonts w:ascii="Arial" w:hAnsi="Arial" w:cs="Arial"/>
          <w:bCs/>
          <w:sz w:val="22"/>
          <w:szCs w:val="22"/>
        </w:rPr>
        <w:tab/>
      </w:r>
      <w:r w:rsidRPr="00DA56BD">
        <w:rPr>
          <w:rFonts w:ascii="Arial" w:hAnsi="Arial" w:cs="Arial"/>
          <w:bCs/>
          <w:sz w:val="22"/>
          <w:szCs w:val="22"/>
        </w:rPr>
        <w:tab/>
      </w:r>
      <w:r w:rsidRPr="00DA56BD">
        <w:rPr>
          <w:rFonts w:ascii="Arial" w:hAnsi="Arial" w:cs="Arial"/>
          <w:bCs/>
          <w:sz w:val="22"/>
          <w:szCs w:val="22"/>
        </w:rPr>
        <w:tab/>
      </w:r>
      <w:r w:rsidRPr="00DA56BD">
        <w:rPr>
          <w:rFonts w:ascii="Arial" w:hAnsi="Arial" w:cs="Arial"/>
          <w:bCs/>
          <w:sz w:val="22"/>
          <w:szCs w:val="22"/>
        </w:rPr>
        <w:tab/>
      </w:r>
      <w:r w:rsidRPr="00DA56BD">
        <w:rPr>
          <w:rFonts w:ascii="Arial" w:hAnsi="Arial" w:cs="Arial"/>
          <w:bCs/>
          <w:sz w:val="22"/>
          <w:szCs w:val="22"/>
        </w:rPr>
        <w:tab/>
      </w:r>
    </w:p>
    <w:p w14:paraId="6364CF06" w14:textId="447B721E" w:rsidR="00791971" w:rsidRPr="00DA56BD" w:rsidRDefault="00791971">
      <w:pPr>
        <w:rPr>
          <w:rFonts w:ascii="Arial" w:hAnsi="Arial" w:cs="Arial"/>
          <w:sz w:val="22"/>
          <w:szCs w:val="22"/>
        </w:rPr>
      </w:pPr>
      <w:r w:rsidRPr="00DA56BD">
        <w:rPr>
          <w:rFonts w:ascii="Arial" w:hAnsi="Arial" w:cs="Arial"/>
          <w:sz w:val="22"/>
          <w:szCs w:val="22"/>
        </w:rPr>
        <w:t xml:space="preserve">Zawarta w dniu </w:t>
      </w:r>
      <w:r w:rsidRPr="00DA56BD">
        <w:rPr>
          <w:rFonts w:ascii="Arial" w:hAnsi="Arial" w:cs="Arial"/>
          <w:b/>
          <w:sz w:val="22"/>
          <w:szCs w:val="22"/>
        </w:rPr>
        <w:t>….............. 20</w:t>
      </w:r>
      <w:r w:rsidR="00B61E2A" w:rsidRPr="00DA56BD">
        <w:rPr>
          <w:rFonts w:ascii="Arial" w:hAnsi="Arial" w:cs="Arial"/>
          <w:b/>
          <w:sz w:val="22"/>
          <w:szCs w:val="22"/>
        </w:rPr>
        <w:t>2</w:t>
      </w:r>
      <w:r w:rsidR="009244C4">
        <w:rPr>
          <w:rFonts w:ascii="Arial" w:hAnsi="Arial" w:cs="Arial"/>
          <w:b/>
          <w:sz w:val="22"/>
          <w:szCs w:val="22"/>
        </w:rPr>
        <w:t>5</w:t>
      </w:r>
      <w:r w:rsidRPr="00DA56BD">
        <w:rPr>
          <w:rFonts w:ascii="Arial" w:hAnsi="Arial" w:cs="Arial"/>
          <w:sz w:val="22"/>
          <w:szCs w:val="22"/>
        </w:rPr>
        <w:t xml:space="preserve"> roku w Lądku </w:t>
      </w:r>
      <w:proofErr w:type="gramStart"/>
      <w:r w:rsidRPr="00DA56BD">
        <w:rPr>
          <w:rFonts w:ascii="Arial" w:hAnsi="Arial" w:cs="Arial"/>
          <w:sz w:val="22"/>
          <w:szCs w:val="22"/>
        </w:rPr>
        <w:t>Zdroju  pomiędzy</w:t>
      </w:r>
      <w:proofErr w:type="gramEnd"/>
      <w:r w:rsidRPr="00DA56BD">
        <w:rPr>
          <w:rFonts w:ascii="Arial" w:hAnsi="Arial" w:cs="Arial"/>
          <w:sz w:val="22"/>
          <w:szCs w:val="22"/>
        </w:rPr>
        <w:t>:</w:t>
      </w:r>
    </w:p>
    <w:p w14:paraId="2D66F784" w14:textId="77777777" w:rsidR="00791971" w:rsidRPr="00DA56BD" w:rsidRDefault="00791971">
      <w:pPr>
        <w:rPr>
          <w:rFonts w:ascii="Arial" w:hAnsi="Arial" w:cs="Arial"/>
          <w:sz w:val="22"/>
          <w:szCs w:val="22"/>
        </w:rPr>
      </w:pPr>
      <w:r w:rsidRPr="00DA56BD">
        <w:rPr>
          <w:rFonts w:ascii="Arial" w:hAnsi="Arial" w:cs="Arial"/>
          <w:sz w:val="22"/>
          <w:szCs w:val="22"/>
        </w:rPr>
        <w:t>Firmą ……………………………………………………………………</w:t>
      </w:r>
      <w:proofErr w:type="gramStart"/>
      <w:r w:rsidRPr="00DA56BD">
        <w:rPr>
          <w:rFonts w:ascii="Arial" w:hAnsi="Arial" w:cs="Arial"/>
          <w:sz w:val="22"/>
          <w:szCs w:val="22"/>
        </w:rPr>
        <w:t>… ,</w:t>
      </w:r>
      <w:proofErr w:type="gramEnd"/>
      <w:r w:rsidRPr="00DA56BD">
        <w:rPr>
          <w:rFonts w:ascii="Arial" w:hAnsi="Arial" w:cs="Arial"/>
          <w:sz w:val="22"/>
          <w:szCs w:val="22"/>
        </w:rPr>
        <w:t xml:space="preserve"> mająca swoją siedzibę</w:t>
      </w:r>
    </w:p>
    <w:p w14:paraId="623250BA" w14:textId="77777777" w:rsidR="00791971" w:rsidRPr="00DA56BD" w:rsidRDefault="00791971">
      <w:pPr>
        <w:rPr>
          <w:rFonts w:ascii="Arial" w:hAnsi="Arial" w:cs="Arial"/>
          <w:sz w:val="22"/>
          <w:szCs w:val="22"/>
        </w:rPr>
      </w:pPr>
      <w:r w:rsidRPr="00DA56BD">
        <w:rPr>
          <w:rFonts w:ascii="Arial" w:hAnsi="Arial" w:cs="Arial"/>
          <w:sz w:val="22"/>
          <w:szCs w:val="22"/>
        </w:rPr>
        <w:t>……………………………………</w:t>
      </w:r>
      <w:proofErr w:type="gramStart"/>
      <w:r w:rsidRPr="00DA56BD">
        <w:rPr>
          <w:rFonts w:ascii="Arial" w:hAnsi="Arial" w:cs="Arial"/>
          <w:sz w:val="22"/>
          <w:szCs w:val="22"/>
        </w:rPr>
        <w:t>…….</w:t>
      </w:r>
      <w:proofErr w:type="gramEnd"/>
      <w:r w:rsidRPr="00DA56BD">
        <w:rPr>
          <w:rFonts w:ascii="Arial" w:hAnsi="Arial" w:cs="Arial"/>
          <w:sz w:val="22"/>
          <w:szCs w:val="22"/>
        </w:rPr>
        <w:t xml:space="preserve">  , wpisaną do CEIDG / KRS Nr ………………………. , prowadzoną/</w:t>
      </w:r>
      <w:proofErr w:type="spellStart"/>
      <w:r w:rsidRPr="00DA56BD">
        <w:rPr>
          <w:rFonts w:ascii="Arial" w:hAnsi="Arial" w:cs="Arial"/>
          <w:sz w:val="22"/>
          <w:szCs w:val="22"/>
        </w:rPr>
        <w:t>ym</w:t>
      </w:r>
      <w:proofErr w:type="spellEnd"/>
      <w:r w:rsidRPr="00DA56BD">
        <w:rPr>
          <w:rFonts w:ascii="Arial" w:hAnsi="Arial" w:cs="Arial"/>
          <w:sz w:val="22"/>
          <w:szCs w:val="22"/>
        </w:rPr>
        <w:t xml:space="preserve"> ……………………….., NIP ……………………………, REGON ………..………….., kapitał zakładowy……………….…………reprezentowaną przez : </w:t>
      </w:r>
    </w:p>
    <w:p w14:paraId="3F4FDE3D" w14:textId="77777777" w:rsidR="00791971" w:rsidRPr="00DA56BD" w:rsidRDefault="00791971">
      <w:pPr>
        <w:rPr>
          <w:rFonts w:ascii="Arial" w:hAnsi="Arial" w:cs="Arial"/>
          <w:sz w:val="22"/>
          <w:szCs w:val="22"/>
        </w:rPr>
      </w:pPr>
      <w:r w:rsidRPr="00DA56BD">
        <w:rPr>
          <w:rFonts w:ascii="Arial" w:eastAsia="Times New Roman" w:hAnsi="Arial" w:cs="Arial"/>
          <w:sz w:val="22"/>
          <w:szCs w:val="22"/>
        </w:rPr>
        <w:t xml:space="preserve">  </w:t>
      </w:r>
    </w:p>
    <w:p w14:paraId="760DAEDC" w14:textId="77777777" w:rsidR="00791971" w:rsidRPr="00DA56BD" w:rsidRDefault="00791971">
      <w:pPr>
        <w:rPr>
          <w:rFonts w:ascii="Arial" w:hAnsi="Arial" w:cs="Arial"/>
          <w:sz w:val="22"/>
          <w:szCs w:val="22"/>
        </w:rPr>
      </w:pPr>
      <w:r w:rsidRPr="00DA56BD">
        <w:rPr>
          <w:rFonts w:ascii="Arial" w:hAnsi="Arial" w:cs="Arial"/>
          <w:sz w:val="22"/>
          <w:szCs w:val="22"/>
        </w:rPr>
        <w:tab/>
        <w:t>1.  ......................................</w:t>
      </w:r>
      <w:r w:rsidRPr="00DA56BD">
        <w:rPr>
          <w:rFonts w:ascii="Arial" w:hAnsi="Arial" w:cs="Arial"/>
          <w:sz w:val="22"/>
          <w:szCs w:val="22"/>
        </w:rPr>
        <w:tab/>
      </w:r>
      <w:r w:rsidRPr="00DA56BD">
        <w:rPr>
          <w:rFonts w:ascii="Arial" w:hAnsi="Arial" w:cs="Arial"/>
          <w:sz w:val="22"/>
          <w:szCs w:val="22"/>
        </w:rPr>
        <w:tab/>
        <w:t xml:space="preserve">            -</w:t>
      </w:r>
      <w:r w:rsidRPr="00DA56BD">
        <w:rPr>
          <w:rFonts w:ascii="Arial" w:hAnsi="Arial" w:cs="Arial"/>
          <w:sz w:val="22"/>
          <w:szCs w:val="22"/>
        </w:rPr>
        <w:tab/>
        <w:t xml:space="preserve">      ................................................</w:t>
      </w:r>
    </w:p>
    <w:p w14:paraId="05FA32EC" w14:textId="77777777" w:rsidR="00791971" w:rsidRPr="00DA56BD" w:rsidRDefault="00791971">
      <w:pPr>
        <w:rPr>
          <w:rFonts w:ascii="Arial" w:hAnsi="Arial" w:cs="Arial"/>
          <w:b/>
          <w:bCs/>
          <w:sz w:val="22"/>
          <w:szCs w:val="22"/>
        </w:rPr>
      </w:pPr>
      <w:r w:rsidRPr="00DA56BD">
        <w:rPr>
          <w:rFonts w:ascii="Arial" w:hAnsi="Arial" w:cs="Arial"/>
          <w:sz w:val="22"/>
          <w:szCs w:val="22"/>
        </w:rPr>
        <w:t xml:space="preserve">zwaną w dalszej części umowy </w:t>
      </w:r>
      <w:r w:rsidRPr="00DA56BD">
        <w:rPr>
          <w:rFonts w:ascii="Arial" w:hAnsi="Arial" w:cs="Arial"/>
          <w:b/>
          <w:bCs/>
          <w:sz w:val="22"/>
          <w:szCs w:val="22"/>
        </w:rPr>
        <w:t xml:space="preserve">Wykonawcą </w:t>
      </w:r>
    </w:p>
    <w:p w14:paraId="6A804B18" w14:textId="77777777" w:rsidR="00791971" w:rsidRPr="00DA56BD" w:rsidRDefault="00791971">
      <w:pPr>
        <w:rPr>
          <w:rFonts w:ascii="Arial" w:hAnsi="Arial" w:cs="Arial"/>
          <w:sz w:val="22"/>
          <w:szCs w:val="22"/>
        </w:rPr>
      </w:pPr>
      <w:r w:rsidRPr="00DA56BD">
        <w:rPr>
          <w:rFonts w:ascii="Arial" w:hAnsi="Arial" w:cs="Arial"/>
          <w:sz w:val="22"/>
          <w:szCs w:val="22"/>
        </w:rPr>
        <w:t>a</w:t>
      </w:r>
    </w:p>
    <w:p w14:paraId="56CDBCDF" w14:textId="77777777" w:rsidR="00791971" w:rsidRPr="00DA56BD" w:rsidRDefault="00791971">
      <w:pPr>
        <w:pStyle w:val="Tekstpodstawowy"/>
        <w:jc w:val="both"/>
        <w:rPr>
          <w:rFonts w:ascii="Arial" w:hAnsi="Arial" w:cs="Arial"/>
          <w:sz w:val="22"/>
          <w:szCs w:val="22"/>
        </w:rPr>
      </w:pPr>
      <w:r w:rsidRPr="00DA56BD">
        <w:rPr>
          <w:rFonts w:ascii="Arial" w:hAnsi="Arial" w:cs="Arial"/>
          <w:b/>
          <w:bCs/>
          <w:sz w:val="22"/>
          <w:szCs w:val="22"/>
        </w:rPr>
        <w:t xml:space="preserve">23 Wojskowym Szpitalem Uzdrowiskowo – Rehabilitacyjnym, SP </w:t>
      </w:r>
      <w:proofErr w:type="gramStart"/>
      <w:r w:rsidRPr="00DA56BD">
        <w:rPr>
          <w:rFonts w:ascii="Arial" w:hAnsi="Arial" w:cs="Arial"/>
          <w:b/>
          <w:bCs/>
          <w:sz w:val="22"/>
          <w:szCs w:val="22"/>
        </w:rPr>
        <w:t xml:space="preserve">ZOZ </w:t>
      </w:r>
      <w:r w:rsidRPr="00DA56BD">
        <w:rPr>
          <w:rFonts w:ascii="Arial" w:hAnsi="Arial" w:cs="Arial"/>
          <w:sz w:val="22"/>
          <w:szCs w:val="22"/>
        </w:rPr>
        <w:t xml:space="preserve"> z</w:t>
      </w:r>
      <w:proofErr w:type="gramEnd"/>
      <w:r w:rsidRPr="00DA56BD">
        <w:rPr>
          <w:rFonts w:ascii="Arial" w:hAnsi="Arial" w:cs="Arial"/>
          <w:sz w:val="22"/>
          <w:szCs w:val="22"/>
        </w:rPr>
        <w:t xml:space="preserve"> siedzibą: </w:t>
      </w:r>
      <w:r w:rsidRPr="00DA56BD">
        <w:rPr>
          <w:rFonts w:ascii="Arial" w:hAnsi="Arial" w:cs="Arial"/>
          <w:b/>
          <w:bCs/>
          <w:sz w:val="22"/>
          <w:szCs w:val="22"/>
        </w:rPr>
        <w:t>57 -540 Lądek Zdrój przy Pl. Mariańskim 7/8,</w:t>
      </w:r>
      <w:r w:rsidR="00164AD7" w:rsidRPr="00DA56BD">
        <w:rPr>
          <w:rFonts w:ascii="Arial" w:hAnsi="Arial" w:cs="Arial"/>
          <w:b/>
          <w:bCs/>
          <w:sz w:val="22"/>
          <w:szCs w:val="22"/>
        </w:rPr>
        <w:t xml:space="preserve"> adres korespondencyjny ul. Św. Jadwigi 1,</w:t>
      </w:r>
      <w:r w:rsidRPr="00DA56BD">
        <w:rPr>
          <w:rFonts w:ascii="Arial" w:hAnsi="Arial" w:cs="Arial"/>
          <w:sz w:val="22"/>
          <w:szCs w:val="22"/>
        </w:rPr>
        <w:t xml:space="preserve"> wpisanym do rejestru KRS Nr </w:t>
      </w:r>
      <w:r w:rsidRPr="00DA56BD">
        <w:rPr>
          <w:rFonts w:ascii="Arial" w:hAnsi="Arial" w:cs="Arial"/>
          <w:b/>
          <w:bCs/>
          <w:sz w:val="22"/>
          <w:szCs w:val="22"/>
        </w:rPr>
        <w:t>0000012089</w:t>
      </w:r>
      <w:r w:rsidRPr="00DA56BD">
        <w:rPr>
          <w:rFonts w:ascii="Arial" w:hAnsi="Arial" w:cs="Arial"/>
          <w:sz w:val="22"/>
          <w:szCs w:val="22"/>
        </w:rPr>
        <w:t xml:space="preserve"> prowadzonym przez IX Wydz. Gospodarczy Sądu Rejonowego dla Wrocławia - Fabrycznej we Wrocławiu, </w:t>
      </w:r>
      <w:r w:rsidRPr="00DA56BD">
        <w:rPr>
          <w:rFonts w:ascii="Arial" w:hAnsi="Arial" w:cs="Arial"/>
          <w:b/>
          <w:bCs/>
          <w:sz w:val="22"/>
          <w:szCs w:val="22"/>
        </w:rPr>
        <w:t xml:space="preserve">NIP 881-13-43-809, </w:t>
      </w:r>
      <w:r w:rsidR="00257073" w:rsidRPr="00DA56BD">
        <w:rPr>
          <w:rFonts w:ascii="Arial" w:hAnsi="Arial" w:cs="Arial"/>
          <w:b/>
          <w:bCs/>
          <w:sz w:val="22"/>
          <w:szCs w:val="22"/>
        </w:rPr>
        <w:t>REGON</w:t>
      </w:r>
      <w:r w:rsidRPr="00DA56BD">
        <w:rPr>
          <w:rFonts w:ascii="Arial" w:hAnsi="Arial" w:cs="Arial"/>
          <w:b/>
          <w:bCs/>
          <w:sz w:val="22"/>
          <w:szCs w:val="22"/>
        </w:rPr>
        <w:t xml:space="preserve"> 89005373</w:t>
      </w:r>
      <w:r w:rsidRPr="00DA56BD">
        <w:rPr>
          <w:rFonts w:ascii="Arial" w:hAnsi="Arial" w:cs="Arial"/>
          <w:sz w:val="22"/>
          <w:szCs w:val="22"/>
        </w:rPr>
        <w:t>1,  reprezentowanym przez :</w:t>
      </w:r>
    </w:p>
    <w:p w14:paraId="2DD39918" w14:textId="77777777" w:rsidR="00791971" w:rsidRPr="00DA56BD" w:rsidRDefault="00791971">
      <w:pPr>
        <w:rPr>
          <w:rFonts w:ascii="Arial" w:hAnsi="Arial" w:cs="Arial"/>
          <w:sz w:val="22"/>
          <w:szCs w:val="22"/>
        </w:rPr>
      </w:pPr>
      <w:r w:rsidRPr="00DA56BD">
        <w:rPr>
          <w:rFonts w:ascii="Arial" w:hAnsi="Arial" w:cs="Arial"/>
          <w:b/>
          <w:sz w:val="22"/>
          <w:szCs w:val="22"/>
        </w:rPr>
        <w:t xml:space="preserve">mgr inż.  </w:t>
      </w:r>
      <w:proofErr w:type="gramStart"/>
      <w:r w:rsidRPr="00DA56BD">
        <w:rPr>
          <w:rFonts w:ascii="Arial" w:hAnsi="Arial" w:cs="Arial"/>
          <w:b/>
          <w:sz w:val="22"/>
          <w:szCs w:val="22"/>
        </w:rPr>
        <w:t>Zdzisław  PUZIO</w:t>
      </w:r>
      <w:proofErr w:type="gramEnd"/>
      <w:r w:rsidRPr="00DA56BD">
        <w:rPr>
          <w:rFonts w:ascii="Arial" w:hAnsi="Arial" w:cs="Arial"/>
          <w:b/>
          <w:sz w:val="22"/>
          <w:szCs w:val="22"/>
        </w:rPr>
        <w:t xml:space="preserve">           </w:t>
      </w:r>
      <w:r w:rsidRPr="00DA56BD">
        <w:rPr>
          <w:rFonts w:ascii="Arial" w:hAnsi="Arial" w:cs="Arial"/>
          <w:b/>
          <w:sz w:val="22"/>
          <w:szCs w:val="22"/>
        </w:rPr>
        <w:tab/>
        <w:t>-     Dyrektor</w:t>
      </w:r>
      <w:r w:rsidRPr="00DA56BD">
        <w:rPr>
          <w:rFonts w:ascii="Arial" w:hAnsi="Arial" w:cs="Arial"/>
          <w:b/>
          <w:sz w:val="22"/>
          <w:szCs w:val="22"/>
        </w:rPr>
        <w:tab/>
      </w:r>
    </w:p>
    <w:p w14:paraId="29A4FEA5" w14:textId="77777777" w:rsidR="00791971" w:rsidRPr="00DA56BD" w:rsidRDefault="00791971">
      <w:pPr>
        <w:jc w:val="both"/>
        <w:rPr>
          <w:rFonts w:ascii="Arial" w:hAnsi="Arial" w:cs="Arial"/>
          <w:b/>
          <w:bCs/>
          <w:sz w:val="22"/>
          <w:szCs w:val="22"/>
        </w:rPr>
      </w:pPr>
      <w:r w:rsidRPr="00DA56BD">
        <w:rPr>
          <w:rFonts w:ascii="Arial" w:hAnsi="Arial" w:cs="Arial"/>
          <w:sz w:val="22"/>
          <w:szCs w:val="22"/>
        </w:rPr>
        <w:t xml:space="preserve">zwanym w dalszej części umowy </w:t>
      </w:r>
      <w:r w:rsidRPr="00DA56BD">
        <w:rPr>
          <w:rFonts w:ascii="Arial" w:hAnsi="Arial" w:cs="Arial"/>
          <w:b/>
          <w:bCs/>
          <w:sz w:val="22"/>
          <w:szCs w:val="22"/>
        </w:rPr>
        <w:t>Zamawiającym</w:t>
      </w:r>
    </w:p>
    <w:p w14:paraId="39C9BA03" w14:textId="77777777" w:rsidR="00CA0DEB" w:rsidRPr="00DA56BD" w:rsidRDefault="00CA0DEB">
      <w:pPr>
        <w:jc w:val="both"/>
        <w:rPr>
          <w:rFonts w:ascii="Arial" w:hAnsi="Arial" w:cs="Arial"/>
          <w:sz w:val="22"/>
          <w:szCs w:val="22"/>
        </w:rPr>
      </w:pPr>
    </w:p>
    <w:p w14:paraId="0AF1D62A" w14:textId="70A45F0D" w:rsidR="00791971" w:rsidRDefault="00791971" w:rsidP="008463BB">
      <w:pPr>
        <w:jc w:val="both"/>
        <w:rPr>
          <w:rFonts w:ascii="Arial" w:hAnsi="Arial" w:cs="Arial"/>
          <w:sz w:val="22"/>
          <w:szCs w:val="22"/>
        </w:rPr>
      </w:pPr>
      <w:r w:rsidRPr="00DA56BD">
        <w:rPr>
          <w:rFonts w:ascii="Arial" w:hAnsi="Arial" w:cs="Arial"/>
          <w:sz w:val="22"/>
          <w:szCs w:val="22"/>
        </w:rPr>
        <w:t xml:space="preserve">W wyniku postępowania o udzielenie zamówienia publicznego na </w:t>
      </w:r>
      <w:r w:rsidRPr="00DA56BD">
        <w:rPr>
          <w:rFonts w:ascii="Arial" w:hAnsi="Arial" w:cs="Arial"/>
          <w:b/>
          <w:sz w:val="22"/>
          <w:szCs w:val="22"/>
        </w:rPr>
        <w:t>„Dostaw</w:t>
      </w:r>
      <w:r w:rsidR="00893F25">
        <w:rPr>
          <w:rFonts w:ascii="Arial" w:hAnsi="Arial" w:cs="Arial"/>
          <w:b/>
          <w:sz w:val="22"/>
          <w:szCs w:val="22"/>
        </w:rPr>
        <w:t>a</w:t>
      </w:r>
      <w:r w:rsidRPr="00DA56BD">
        <w:rPr>
          <w:rFonts w:ascii="Arial" w:hAnsi="Arial" w:cs="Arial"/>
          <w:b/>
          <w:sz w:val="22"/>
          <w:szCs w:val="22"/>
        </w:rPr>
        <w:t xml:space="preserve"> paliw, płynów i olejów do pojazdów samochodowych, urządzeń i sprzętu spalinowego”</w:t>
      </w:r>
      <w:r w:rsidR="00AE2A5D">
        <w:rPr>
          <w:rFonts w:ascii="Arial" w:hAnsi="Arial" w:cs="Arial"/>
          <w:b/>
          <w:sz w:val="22"/>
          <w:szCs w:val="22"/>
        </w:rPr>
        <w:t xml:space="preserve"> </w:t>
      </w:r>
      <w:r w:rsidRPr="00DA56BD">
        <w:rPr>
          <w:rFonts w:ascii="Arial" w:hAnsi="Arial" w:cs="Arial"/>
          <w:sz w:val="22"/>
          <w:szCs w:val="22"/>
        </w:rPr>
        <w:t>przeprowadzonego dnia …………</w:t>
      </w:r>
      <w:r w:rsidR="001B61C7" w:rsidRPr="00DA56BD">
        <w:rPr>
          <w:rFonts w:ascii="Arial" w:hAnsi="Arial" w:cs="Arial"/>
          <w:sz w:val="22"/>
          <w:szCs w:val="22"/>
        </w:rPr>
        <w:t xml:space="preserve"> </w:t>
      </w:r>
      <w:r w:rsidRPr="00DA56BD">
        <w:rPr>
          <w:rFonts w:ascii="Arial" w:hAnsi="Arial" w:cs="Arial"/>
          <w:sz w:val="22"/>
          <w:szCs w:val="22"/>
        </w:rPr>
        <w:t>20</w:t>
      </w:r>
      <w:r w:rsidR="00B61E2A" w:rsidRPr="00DA56BD">
        <w:rPr>
          <w:rFonts w:ascii="Arial" w:hAnsi="Arial" w:cs="Arial"/>
          <w:sz w:val="22"/>
          <w:szCs w:val="22"/>
        </w:rPr>
        <w:t>2</w:t>
      </w:r>
      <w:r w:rsidR="009244C4">
        <w:rPr>
          <w:rFonts w:ascii="Arial" w:hAnsi="Arial" w:cs="Arial"/>
          <w:sz w:val="22"/>
          <w:szCs w:val="22"/>
        </w:rPr>
        <w:t>5</w:t>
      </w:r>
      <w:r w:rsidRPr="00DA56BD">
        <w:rPr>
          <w:rFonts w:ascii="Arial" w:hAnsi="Arial" w:cs="Arial"/>
          <w:sz w:val="22"/>
          <w:szCs w:val="22"/>
        </w:rPr>
        <w:t xml:space="preserve"> r. w trybie przetargu </w:t>
      </w:r>
      <w:r w:rsidR="008463BB" w:rsidRPr="00DA56BD">
        <w:rPr>
          <w:rFonts w:ascii="Arial" w:hAnsi="Arial" w:cs="Arial"/>
          <w:sz w:val="22"/>
          <w:szCs w:val="22"/>
        </w:rPr>
        <w:t>podstawowego o wartości do 130.000,00 zł</w:t>
      </w:r>
      <w:r w:rsidRPr="00DA56BD">
        <w:rPr>
          <w:rFonts w:ascii="Arial" w:hAnsi="Arial" w:cs="Arial"/>
          <w:sz w:val="22"/>
          <w:szCs w:val="22"/>
        </w:rPr>
        <w:t xml:space="preserve">, postępowanie </w:t>
      </w:r>
      <w:r w:rsidR="008463BB" w:rsidRPr="00DA56BD">
        <w:rPr>
          <w:rFonts w:ascii="Arial" w:hAnsi="Arial" w:cs="Arial"/>
          <w:b/>
          <w:bCs/>
          <w:sz w:val="22"/>
          <w:szCs w:val="22"/>
        </w:rPr>
        <w:t>Nr</w:t>
      </w:r>
      <w:r w:rsidR="00897316" w:rsidRPr="00DA56BD">
        <w:rPr>
          <w:rFonts w:ascii="Arial" w:hAnsi="Arial" w:cs="Arial"/>
          <w:b/>
          <w:bCs/>
          <w:sz w:val="22"/>
          <w:szCs w:val="22"/>
        </w:rPr>
        <w:t xml:space="preserve"> </w:t>
      </w:r>
      <w:r w:rsidR="00FC1A2C">
        <w:rPr>
          <w:rFonts w:ascii="Arial" w:hAnsi="Arial" w:cs="Arial"/>
          <w:b/>
          <w:bCs/>
          <w:sz w:val="22"/>
          <w:szCs w:val="22"/>
        </w:rPr>
        <w:t>0</w:t>
      </w:r>
      <w:r w:rsidR="009244C4">
        <w:rPr>
          <w:rFonts w:ascii="Arial" w:hAnsi="Arial" w:cs="Arial"/>
          <w:b/>
          <w:bCs/>
          <w:sz w:val="22"/>
          <w:szCs w:val="22"/>
        </w:rPr>
        <w:t>8</w:t>
      </w:r>
      <w:r w:rsidR="00DA56BD" w:rsidRPr="00DA56BD">
        <w:rPr>
          <w:rFonts w:ascii="Arial" w:hAnsi="Arial" w:cs="Arial"/>
          <w:b/>
          <w:bCs/>
          <w:sz w:val="22"/>
          <w:szCs w:val="22"/>
        </w:rPr>
        <w:t xml:space="preserve"> /</w:t>
      </w:r>
      <w:r w:rsidR="00FC1A2C">
        <w:rPr>
          <w:rFonts w:ascii="Arial" w:hAnsi="Arial" w:cs="Arial"/>
          <w:b/>
          <w:bCs/>
          <w:sz w:val="22"/>
          <w:szCs w:val="22"/>
        </w:rPr>
        <w:t xml:space="preserve"> </w:t>
      </w:r>
      <w:proofErr w:type="spellStart"/>
      <w:r w:rsidR="00DA56BD" w:rsidRPr="00DA56BD">
        <w:rPr>
          <w:rFonts w:ascii="Arial" w:hAnsi="Arial" w:cs="Arial"/>
          <w:b/>
          <w:bCs/>
          <w:sz w:val="22"/>
          <w:szCs w:val="22"/>
        </w:rPr>
        <w:t>Pp</w:t>
      </w:r>
      <w:proofErr w:type="spellEnd"/>
      <w:r w:rsidR="00DA56BD" w:rsidRPr="00DA56BD">
        <w:rPr>
          <w:rFonts w:ascii="Arial" w:hAnsi="Arial" w:cs="Arial"/>
          <w:b/>
          <w:bCs/>
          <w:sz w:val="22"/>
          <w:szCs w:val="22"/>
        </w:rPr>
        <w:t xml:space="preserve"> p-</w:t>
      </w:r>
      <w:proofErr w:type="spellStart"/>
      <w:r w:rsidR="00DA56BD" w:rsidRPr="00DA56BD">
        <w:rPr>
          <w:rFonts w:ascii="Arial" w:hAnsi="Arial" w:cs="Arial"/>
          <w:b/>
          <w:bCs/>
          <w:sz w:val="22"/>
          <w:szCs w:val="22"/>
        </w:rPr>
        <w:t>zaU</w:t>
      </w:r>
      <w:proofErr w:type="spellEnd"/>
      <w:r w:rsidR="00DA56BD" w:rsidRPr="00DA56BD">
        <w:rPr>
          <w:rFonts w:ascii="Arial" w:hAnsi="Arial" w:cs="Arial"/>
          <w:b/>
          <w:bCs/>
          <w:sz w:val="22"/>
          <w:szCs w:val="22"/>
        </w:rPr>
        <w:t xml:space="preserve"> / </w:t>
      </w:r>
      <w:proofErr w:type="gramStart"/>
      <w:r w:rsidR="00DA56BD" w:rsidRPr="00DA56BD">
        <w:rPr>
          <w:rFonts w:ascii="Arial" w:hAnsi="Arial" w:cs="Arial"/>
          <w:b/>
          <w:bCs/>
          <w:sz w:val="22"/>
          <w:szCs w:val="22"/>
        </w:rPr>
        <w:t>2</w:t>
      </w:r>
      <w:r w:rsidR="009244C4">
        <w:rPr>
          <w:rFonts w:ascii="Arial" w:hAnsi="Arial" w:cs="Arial"/>
          <w:b/>
          <w:bCs/>
          <w:sz w:val="22"/>
          <w:szCs w:val="22"/>
        </w:rPr>
        <w:t>5</w:t>
      </w:r>
      <w:r w:rsidR="00FC1A2C">
        <w:rPr>
          <w:rFonts w:ascii="Arial" w:hAnsi="Arial" w:cs="Arial"/>
          <w:b/>
          <w:bCs/>
          <w:sz w:val="22"/>
          <w:szCs w:val="22"/>
        </w:rPr>
        <w:t xml:space="preserve">, </w:t>
      </w:r>
      <w:r w:rsidR="00DA56BD" w:rsidRPr="00DA56BD">
        <w:rPr>
          <w:rFonts w:ascii="Arial" w:hAnsi="Arial" w:cs="Arial"/>
          <w:b/>
          <w:bCs/>
          <w:sz w:val="22"/>
          <w:szCs w:val="22"/>
        </w:rPr>
        <w:t xml:space="preserve"> </w:t>
      </w:r>
      <w:r w:rsidRPr="00DA56BD">
        <w:rPr>
          <w:rFonts w:ascii="Arial" w:hAnsi="Arial" w:cs="Arial"/>
          <w:sz w:val="22"/>
          <w:szCs w:val="22"/>
        </w:rPr>
        <w:t>została</w:t>
      </w:r>
      <w:proofErr w:type="gramEnd"/>
      <w:r w:rsidRPr="00DA56BD">
        <w:rPr>
          <w:rFonts w:ascii="Arial" w:hAnsi="Arial" w:cs="Arial"/>
          <w:sz w:val="22"/>
          <w:szCs w:val="22"/>
        </w:rPr>
        <w:t xml:space="preserve"> zawarta umowa </w:t>
      </w:r>
      <w:r w:rsidR="00C508F3" w:rsidRPr="00DA56BD">
        <w:rPr>
          <w:rFonts w:ascii="Arial" w:hAnsi="Arial" w:cs="Arial"/>
          <w:sz w:val="22"/>
          <w:szCs w:val="22"/>
        </w:rPr>
        <w:t xml:space="preserve">dostaw </w:t>
      </w:r>
      <w:r w:rsidRPr="00DA56BD">
        <w:rPr>
          <w:rFonts w:ascii="Arial" w:hAnsi="Arial" w:cs="Arial"/>
          <w:sz w:val="22"/>
          <w:szCs w:val="22"/>
        </w:rPr>
        <w:t>o następującej treści:</w:t>
      </w:r>
    </w:p>
    <w:p w14:paraId="7AB1D143" w14:textId="77777777" w:rsidR="00B57C71" w:rsidRPr="00DA56BD" w:rsidRDefault="00B57C71" w:rsidP="008463BB">
      <w:pPr>
        <w:jc w:val="both"/>
        <w:rPr>
          <w:rFonts w:ascii="Arial" w:hAnsi="Arial" w:cs="Arial"/>
          <w:sz w:val="22"/>
          <w:szCs w:val="22"/>
        </w:rPr>
      </w:pPr>
    </w:p>
    <w:p w14:paraId="12B5E689" w14:textId="77777777" w:rsidR="00791971" w:rsidRPr="00DA56BD" w:rsidRDefault="00791971">
      <w:pPr>
        <w:jc w:val="center"/>
        <w:rPr>
          <w:rFonts w:ascii="Arial" w:hAnsi="Arial" w:cs="Arial"/>
          <w:sz w:val="22"/>
          <w:szCs w:val="22"/>
        </w:rPr>
      </w:pPr>
      <w:r w:rsidRPr="00DA56BD">
        <w:rPr>
          <w:rFonts w:ascii="Arial" w:hAnsi="Arial" w:cs="Arial"/>
          <w:b/>
          <w:sz w:val="22"/>
          <w:szCs w:val="22"/>
        </w:rPr>
        <w:t>§ 1</w:t>
      </w:r>
    </w:p>
    <w:p w14:paraId="6759DE86" w14:textId="77777777" w:rsidR="00791971" w:rsidRPr="00DA56BD" w:rsidRDefault="00791971" w:rsidP="008463BB">
      <w:pPr>
        <w:tabs>
          <w:tab w:val="left" w:pos="3780"/>
          <w:tab w:val="left" w:leader="dot" w:pos="8460"/>
        </w:tabs>
        <w:autoSpaceDE w:val="0"/>
        <w:jc w:val="both"/>
        <w:rPr>
          <w:rFonts w:ascii="Arial" w:hAnsi="Arial" w:cs="Arial"/>
          <w:sz w:val="22"/>
          <w:szCs w:val="22"/>
        </w:rPr>
      </w:pPr>
      <w:r w:rsidRPr="00DA56BD">
        <w:rPr>
          <w:rFonts w:ascii="Arial" w:eastAsia="Times New Roman" w:hAnsi="Arial" w:cs="Arial"/>
          <w:sz w:val="22"/>
          <w:szCs w:val="22"/>
          <w:lang w:eastAsia="pl-PL" w:bidi="ar-SA"/>
        </w:rPr>
        <w:t xml:space="preserve">1. Zamawiający zleca, a Wykonawca przyjmuje do </w:t>
      </w:r>
      <w:proofErr w:type="gramStart"/>
      <w:r w:rsidRPr="00DA56BD">
        <w:rPr>
          <w:rFonts w:ascii="Arial" w:eastAsia="Times New Roman" w:hAnsi="Arial" w:cs="Arial"/>
          <w:sz w:val="22"/>
          <w:szCs w:val="22"/>
          <w:lang w:eastAsia="pl-PL" w:bidi="ar-SA"/>
        </w:rPr>
        <w:t>wykonania</w:t>
      </w:r>
      <w:r w:rsidR="006B0BE0">
        <w:rPr>
          <w:rFonts w:ascii="Arial" w:eastAsia="Times New Roman" w:hAnsi="Arial" w:cs="Arial"/>
          <w:sz w:val="22"/>
          <w:szCs w:val="22"/>
          <w:lang w:eastAsia="pl-PL" w:bidi="ar-SA"/>
        </w:rPr>
        <w:t xml:space="preserve"> </w:t>
      </w:r>
      <w:r w:rsidRPr="00DA56BD">
        <w:rPr>
          <w:rFonts w:ascii="Arial" w:eastAsia="Times New Roman" w:hAnsi="Arial" w:cs="Arial"/>
          <w:b/>
          <w:sz w:val="22"/>
          <w:szCs w:val="22"/>
          <w:lang w:eastAsia="pl-PL" w:bidi="ar-SA"/>
        </w:rPr>
        <w:t>:</w:t>
      </w:r>
      <w:proofErr w:type="gramEnd"/>
    </w:p>
    <w:p w14:paraId="7DBAA2D4" w14:textId="77777777" w:rsidR="00791971" w:rsidRPr="00DA56BD" w:rsidRDefault="00791971" w:rsidP="008463BB">
      <w:pPr>
        <w:tabs>
          <w:tab w:val="left" w:pos="284"/>
        </w:tabs>
        <w:ind w:left="284" w:hanging="284"/>
        <w:jc w:val="both"/>
        <w:rPr>
          <w:rFonts w:ascii="Arial" w:hAnsi="Arial" w:cs="Arial"/>
          <w:sz w:val="22"/>
          <w:szCs w:val="22"/>
        </w:rPr>
      </w:pPr>
      <w:r w:rsidRPr="00DA56BD">
        <w:rPr>
          <w:rFonts w:ascii="Arial" w:hAnsi="Arial" w:cs="Arial"/>
          <w:sz w:val="22"/>
          <w:szCs w:val="22"/>
        </w:rPr>
        <w:t>1.1.</w:t>
      </w:r>
      <w:r w:rsidRPr="00DA56BD">
        <w:rPr>
          <w:rFonts w:ascii="Arial" w:hAnsi="Arial" w:cs="Arial"/>
          <w:b/>
          <w:sz w:val="22"/>
          <w:szCs w:val="22"/>
        </w:rPr>
        <w:t xml:space="preserve"> Zakup paliw płynnych do pojazdów samochodowych i urządzeń spalinowych</w:t>
      </w:r>
      <w:r w:rsidR="00164AD7" w:rsidRPr="00DA56BD">
        <w:rPr>
          <w:rFonts w:ascii="Arial" w:hAnsi="Arial" w:cs="Arial"/>
          <w:b/>
          <w:sz w:val="22"/>
          <w:szCs w:val="22"/>
        </w:rPr>
        <w:t xml:space="preserve"> Zamawiającego</w:t>
      </w:r>
      <w:r w:rsidRPr="00DA56BD">
        <w:rPr>
          <w:rFonts w:ascii="Arial" w:hAnsi="Arial" w:cs="Arial"/>
          <w:b/>
          <w:sz w:val="22"/>
          <w:szCs w:val="22"/>
        </w:rPr>
        <w:t xml:space="preserve"> wg zestawienia asortymentowo-ilościowego –</w:t>
      </w:r>
      <w:r w:rsidRPr="00DA56BD">
        <w:rPr>
          <w:rFonts w:ascii="Arial" w:hAnsi="Arial" w:cs="Arial"/>
          <w:b/>
          <w:color w:val="FF0000"/>
          <w:sz w:val="22"/>
          <w:szCs w:val="22"/>
        </w:rPr>
        <w:t xml:space="preserve"> </w:t>
      </w:r>
      <w:r w:rsidRPr="00DA56BD">
        <w:rPr>
          <w:rFonts w:ascii="Arial" w:hAnsi="Arial" w:cs="Arial"/>
          <w:b/>
          <w:sz w:val="22"/>
          <w:szCs w:val="22"/>
        </w:rPr>
        <w:t>załącznik nr 3.</w:t>
      </w:r>
      <w:r w:rsidR="0069030C" w:rsidRPr="00DA56BD">
        <w:rPr>
          <w:rFonts w:ascii="Arial" w:hAnsi="Arial" w:cs="Arial"/>
          <w:b/>
          <w:sz w:val="22"/>
          <w:szCs w:val="22"/>
        </w:rPr>
        <w:t>1 do SWZ</w:t>
      </w:r>
      <w:r w:rsidRPr="00DA56BD">
        <w:rPr>
          <w:rFonts w:ascii="Arial" w:hAnsi="Arial" w:cs="Arial"/>
          <w:b/>
          <w:sz w:val="22"/>
          <w:szCs w:val="22"/>
        </w:rPr>
        <w:t>,</w:t>
      </w:r>
    </w:p>
    <w:p w14:paraId="7C058B49" w14:textId="77777777" w:rsidR="00791971" w:rsidRPr="00DA56BD" w:rsidRDefault="00791971" w:rsidP="008463BB">
      <w:pPr>
        <w:tabs>
          <w:tab w:val="left" w:pos="284"/>
        </w:tabs>
        <w:ind w:left="284" w:hanging="284"/>
        <w:jc w:val="both"/>
        <w:rPr>
          <w:rFonts w:ascii="Arial" w:hAnsi="Arial" w:cs="Arial"/>
          <w:sz w:val="22"/>
          <w:szCs w:val="22"/>
        </w:rPr>
      </w:pPr>
      <w:r w:rsidRPr="00DA56BD">
        <w:rPr>
          <w:rFonts w:ascii="Arial" w:hAnsi="Arial" w:cs="Arial"/>
          <w:sz w:val="22"/>
          <w:szCs w:val="22"/>
        </w:rPr>
        <w:t>1.2</w:t>
      </w:r>
      <w:r w:rsidRPr="00DA56BD">
        <w:rPr>
          <w:rFonts w:ascii="Arial" w:hAnsi="Arial" w:cs="Arial"/>
          <w:b/>
          <w:sz w:val="22"/>
          <w:szCs w:val="22"/>
        </w:rPr>
        <w:t>. Zakup płynów i olejów eksploatacyjnych do pojazdów samochodowych, urządzeń spalinowych i innego sprzętu</w:t>
      </w:r>
      <w:r w:rsidR="00164AD7" w:rsidRPr="00DA56BD">
        <w:rPr>
          <w:rFonts w:ascii="Arial" w:hAnsi="Arial" w:cs="Arial"/>
          <w:b/>
          <w:sz w:val="22"/>
          <w:szCs w:val="22"/>
        </w:rPr>
        <w:t xml:space="preserve"> Zamawiającego</w:t>
      </w:r>
      <w:r w:rsidRPr="00DA56BD">
        <w:rPr>
          <w:rFonts w:ascii="Arial" w:hAnsi="Arial" w:cs="Arial"/>
          <w:b/>
          <w:sz w:val="22"/>
          <w:szCs w:val="22"/>
        </w:rPr>
        <w:t xml:space="preserve"> wg zestawienia asortymentowo-ilościowego </w:t>
      </w:r>
      <w:proofErr w:type="gramStart"/>
      <w:r w:rsidRPr="00DA56BD">
        <w:rPr>
          <w:rFonts w:ascii="Arial" w:hAnsi="Arial" w:cs="Arial"/>
          <w:b/>
          <w:sz w:val="22"/>
          <w:szCs w:val="22"/>
        </w:rPr>
        <w:t xml:space="preserve">– </w:t>
      </w:r>
      <w:r w:rsidR="00CA0DEB" w:rsidRPr="00DA56BD">
        <w:rPr>
          <w:rFonts w:ascii="Arial" w:hAnsi="Arial" w:cs="Arial"/>
          <w:b/>
          <w:sz w:val="22"/>
          <w:szCs w:val="22"/>
        </w:rPr>
        <w:t xml:space="preserve"> </w:t>
      </w:r>
      <w:r w:rsidRPr="00DA56BD">
        <w:rPr>
          <w:rFonts w:ascii="Arial" w:hAnsi="Arial" w:cs="Arial"/>
          <w:b/>
          <w:sz w:val="22"/>
          <w:szCs w:val="22"/>
        </w:rPr>
        <w:t>załącznik</w:t>
      </w:r>
      <w:proofErr w:type="gramEnd"/>
      <w:r w:rsidRPr="00DA56BD">
        <w:rPr>
          <w:rFonts w:ascii="Arial" w:hAnsi="Arial" w:cs="Arial"/>
          <w:b/>
          <w:sz w:val="22"/>
          <w:szCs w:val="22"/>
        </w:rPr>
        <w:t xml:space="preserve"> nr 3.</w:t>
      </w:r>
      <w:r w:rsidR="0069030C" w:rsidRPr="00DA56BD">
        <w:rPr>
          <w:rFonts w:ascii="Arial" w:hAnsi="Arial" w:cs="Arial"/>
          <w:b/>
          <w:sz w:val="22"/>
          <w:szCs w:val="22"/>
        </w:rPr>
        <w:t>2 do SWZ</w:t>
      </w:r>
      <w:r w:rsidRPr="00DA56BD">
        <w:rPr>
          <w:rFonts w:ascii="Arial" w:hAnsi="Arial" w:cs="Arial"/>
          <w:b/>
          <w:sz w:val="22"/>
          <w:szCs w:val="22"/>
        </w:rPr>
        <w:t xml:space="preserve">. </w:t>
      </w:r>
    </w:p>
    <w:p w14:paraId="7BBD5B7D" w14:textId="51BB4787" w:rsidR="00791971" w:rsidRPr="00DA56BD" w:rsidRDefault="00791971">
      <w:pPr>
        <w:jc w:val="both"/>
        <w:rPr>
          <w:rFonts w:ascii="Arial" w:hAnsi="Arial" w:cs="Arial"/>
          <w:sz w:val="22"/>
          <w:szCs w:val="22"/>
        </w:rPr>
      </w:pPr>
      <w:r w:rsidRPr="00DA56BD">
        <w:rPr>
          <w:rFonts w:ascii="Arial" w:hAnsi="Arial" w:cs="Arial"/>
          <w:sz w:val="22"/>
          <w:szCs w:val="22"/>
        </w:rPr>
        <w:t xml:space="preserve">2. Tankowanie paliwa oraz </w:t>
      </w:r>
      <w:r w:rsidR="00F26D6F" w:rsidRPr="00DA56BD">
        <w:rPr>
          <w:rFonts w:ascii="Arial" w:hAnsi="Arial" w:cs="Arial"/>
          <w:sz w:val="22"/>
          <w:szCs w:val="22"/>
        </w:rPr>
        <w:t xml:space="preserve">zakup </w:t>
      </w:r>
      <w:r w:rsidRPr="00DA56BD">
        <w:rPr>
          <w:rFonts w:ascii="Arial" w:hAnsi="Arial" w:cs="Arial"/>
          <w:sz w:val="22"/>
          <w:szCs w:val="22"/>
        </w:rPr>
        <w:t xml:space="preserve">produktów </w:t>
      </w:r>
      <w:r w:rsidR="00164AD7" w:rsidRPr="00DA56BD">
        <w:rPr>
          <w:rFonts w:ascii="Arial" w:hAnsi="Arial" w:cs="Arial"/>
          <w:sz w:val="22"/>
          <w:szCs w:val="22"/>
        </w:rPr>
        <w:t xml:space="preserve">dodatkowych, wskazanych w § 1 ust. 1 </w:t>
      </w:r>
      <w:proofErr w:type="spellStart"/>
      <w:r w:rsidR="00164AD7" w:rsidRPr="00DA56BD">
        <w:rPr>
          <w:rFonts w:ascii="Arial" w:hAnsi="Arial" w:cs="Arial"/>
          <w:sz w:val="22"/>
          <w:szCs w:val="22"/>
        </w:rPr>
        <w:t>ppkt</w:t>
      </w:r>
      <w:proofErr w:type="spellEnd"/>
      <w:r w:rsidR="00164AD7" w:rsidRPr="00DA56BD">
        <w:rPr>
          <w:rFonts w:ascii="Arial" w:hAnsi="Arial" w:cs="Arial"/>
          <w:sz w:val="22"/>
          <w:szCs w:val="22"/>
        </w:rPr>
        <w:t xml:space="preserve"> 1.2 niniejszej umowy</w:t>
      </w:r>
      <w:r w:rsidRPr="00DA56BD">
        <w:rPr>
          <w:rFonts w:ascii="Arial" w:hAnsi="Arial" w:cs="Arial"/>
          <w:sz w:val="22"/>
          <w:szCs w:val="22"/>
        </w:rPr>
        <w:t xml:space="preserve"> odbywać się będzie bezgotówkowo na podstawie elektronicznych kart paliwowych. Karty posiadają indywidualne zabezpieczenie kodem PIN i wydawane są bezpłatnie po </w:t>
      </w:r>
      <w:r w:rsidR="00995424" w:rsidRPr="00995424">
        <w:rPr>
          <w:rFonts w:ascii="Arial" w:hAnsi="Arial" w:cs="Arial"/>
          <w:color w:val="00B050"/>
          <w:sz w:val="22"/>
          <w:szCs w:val="22"/>
        </w:rPr>
        <w:t>zawarciu</w:t>
      </w:r>
      <w:r w:rsidR="00995424">
        <w:rPr>
          <w:rFonts w:ascii="Arial" w:hAnsi="Arial" w:cs="Arial"/>
          <w:sz w:val="22"/>
          <w:szCs w:val="22"/>
        </w:rPr>
        <w:t xml:space="preserve"> </w:t>
      </w:r>
      <w:r w:rsidRPr="00DA56BD">
        <w:rPr>
          <w:rFonts w:ascii="Arial" w:hAnsi="Arial" w:cs="Arial"/>
          <w:sz w:val="22"/>
          <w:szCs w:val="22"/>
        </w:rPr>
        <w:t xml:space="preserve">umowy, na podstawie stosownych wniosków w terminie </w:t>
      </w:r>
      <w:r w:rsidRPr="00321461">
        <w:rPr>
          <w:rFonts w:ascii="Arial" w:hAnsi="Arial" w:cs="Arial"/>
          <w:b/>
          <w:bCs/>
          <w:sz w:val="22"/>
          <w:szCs w:val="22"/>
        </w:rPr>
        <w:t>do 1</w:t>
      </w:r>
      <w:r w:rsidR="00321461" w:rsidRPr="00321461">
        <w:rPr>
          <w:rFonts w:ascii="Arial" w:hAnsi="Arial" w:cs="Arial"/>
          <w:b/>
          <w:bCs/>
          <w:sz w:val="22"/>
          <w:szCs w:val="22"/>
        </w:rPr>
        <w:t>5</w:t>
      </w:r>
      <w:r w:rsidRPr="00321461">
        <w:rPr>
          <w:rFonts w:ascii="Arial" w:hAnsi="Arial" w:cs="Arial"/>
          <w:b/>
          <w:bCs/>
          <w:sz w:val="22"/>
          <w:szCs w:val="22"/>
        </w:rPr>
        <w:t xml:space="preserve"> </w:t>
      </w:r>
      <w:r w:rsidRPr="00017388">
        <w:rPr>
          <w:rFonts w:ascii="Arial" w:hAnsi="Arial" w:cs="Arial"/>
          <w:b/>
          <w:bCs/>
          <w:sz w:val="22"/>
          <w:szCs w:val="22"/>
        </w:rPr>
        <w:t>dni</w:t>
      </w:r>
      <w:r w:rsidRPr="00017388">
        <w:rPr>
          <w:rFonts w:ascii="Arial" w:hAnsi="Arial" w:cs="Arial"/>
          <w:sz w:val="22"/>
          <w:szCs w:val="22"/>
        </w:rPr>
        <w:t xml:space="preserve"> </w:t>
      </w:r>
      <w:r w:rsidR="001559F1" w:rsidRPr="00017388">
        <w:rPr>
          <w:rFonts w:ascii="Arial" w:hAnsi="Arial" w:cs="Arial"/>
          <w:b/>
          <w:bCs/>
          <w:sz w:val="22"/>
          <w:szCs w:val="22"/>
        </w:rPr>
        <w:t>roboczych</w:t>
      </w:r>
      <w:r w:rsidR="001559F1">
        <w:rPr>
          <w:rFonts w:ascii="Arial" w:hAnsi="Arial" w:cs="Arial"/>
          <w:sz w:val="22"/>
          <w:szCs w:val="22"/>
        </w:rPr>
        <w:t xml:space="preserve">, </w:t>
      </w:r>
      <w:r w:rsidRPr="00DA56BD">
        <w:rPr>
          <w:rFonts w:ascii="Arial" w:hAnsi="Arial" w:cs="Arial"/>
          <w:sz w:val="22"/>
          <w:szCs w:val="22"/>
        </w:rPr>
        <w:t xml:space="preserve">licząc od dnia ich </w:t>
      </w:r>
      <w:proofErr w:type="gramStart"/>
      <w:r w:rsidRPr="00DA56BD">
        <w:rPr>
          <w:rFonts w:ascii="Arial" w:hAnsi="Arial" w:cs="Arial"/>
          <w:sz w:val="22"/>
          <w:szCs w:val="22"/>
        </w:rPr>
        <w:t>złożenia .</w:t>
      </w:r>
      <w:proofErr w:type="gramEnd"/>
      <w:r w:rsidRPr="00DA56BD">
        <w:rPr>
          <w:rFonts w:ascii="Arial" w:hAnsi="Arial" w:cs="Arial"/>
          <w:sz w:val="22"/>
          <w:szCs w:val="22"/>
        </w:rPr>
        <w:t xml:space="preserve"> </w:t>
      </w:r>
      <w:r w:rsidR="00524C69" w:rsidRPr="00DA56BD">
        <w:rPr>
          <w:rFonts w:ascii="Arial" w:hAnsi="Arial" w:cs="Arial"/>
          <w:sz w:val="22"/>
          <w:szCs w:val="22"/>
        </w:rPr>
        <w:t>Obecny termin ważności kart określony jest do 31.03.2026 roku.</w:t>
      </w:r>
    </w:p>
    <w:p w14:paraId="2A6BC0E0" w14:textId="77777777" w:rsidR="00791971" w:rsidRDefault="00791971" w:rsidP="00CA0DEB">
      <w:pPr>
        <w:jc w:val="both"/>
        <w:rPr>
          <w:rFonts w:ascii="Arial" w:hAnsi="Arial" w:cs="Arial"/>
          <w:sz w:val="22"/>
          <w:szCs w:val="22"/>
        </w:rPr>
      </w:pPr>
      <w:r w:rsidRPr="00DA56BD">
        <w:rPr>
          <w:rFonts w:ascii="Arial" w:hAnsi="Arial" w:cs="Arial"/>
          <w:sz w:val="22"/>
          <w:szCs w:val="22"/>
        </w:rPr>
        <w:t xml:space="preserve">3. Karty paliwowe wydane będą dla każdego pojazdu i sprzętu wymienionego w </w:t>
      </w:r>
      <w:r w:rsidRPr="00DA56BD">
        <w:rPr>
          <w:rFonts w:ascii="Arial" w:hAnsi="Arial" w:cs="Arial"/>
          <w:b/>
          <w:bCs/>
          <w:sz w:val="22"/>
          <w:szCs w:val="22"/>
        </w:rPr>
        <w:t>załączniku nr B</w:t>
      </w:r>
      <w:r w:rsidRPr="00DA56BD">
        <w:rPr>
          <w:rFonts w:ascii="Arial" w:hAnsi="Arial" w:cs="Arial"/>
          <w:sz w:val="22"/>
          <w:szCs w:val="22"/>
        </w:rPr>
        <w:t xml:space="preserve">. </w:t>
      </w:r>
    </w:p>
    <w:p w14:paraId="02D30B99" w14:textId="77777777" w:rsidR="00B57C71" w:rsidRPr="00DA56BD" w:rsidRDefault="00B57C71" w:rsidP="00CA0DEB">
      <w:pPr>
        <w:jc w:val="both"/>
        <w:rPr>
          <w:rFonts w:ascii="Arial" w:hAnsi="Arial" w:cs="Arial"/>
          <w:sz w:val="22"/>
          <w:szCs w:val="22"/>
        </w:rPr>
      </w:pPr>
    </w:p>
    <w:p w14:paraId="7570A53A" w14:textId="77777777" w:rsidR="00791971" w:rsidRPr="00DA56BD" w:rsidRDefault="00791971">
      <w:pPr>
        <w:tabs>
          <w:tab w:val="left" w:pos="284"/>
        </w:tabs>
        <w:jc w:val="both"/>
        <w:rPr>
          <w:rFonts w:ascii="Arial" w:hAnsi="Arial" w:cs="Arial"/>
          <w:sz w:val="22"/>
          <w:szCs w:val="22"/>
        </w:rPr>
      </w:pPr>
      <w:r w:rsidRPr="00DA56BD">
        <w:rPr>
          <w:rFonts w:ascii="Arial" w:hAnsi="Arial" w:cs="Arial"/>
          <w:b/>
          <w:sz w:val="22"/>
          <w:szCs w:val="22"/>
        </w:rPr>
        <w:tab/>
      </w:r>
      <w:r w:rsidRPr="00DA56BD">
        <w:rPr>
          <w:rFonts w:ascii="Arial" w:hAnsi="Arial" w:cs="Arial"/>
          <w:b/>
          <w:sz w:val="22"/>
          <w:szCs w:val="22"/>
        </w:rPr>
        <w:tab/>
      </w:r>
      <w:r w:rsidRPr="00DA56BD">
        <w:rPr>
          <w:rFonts w:ascii="Arial" w:hAnsi="Arial" w:cs="Arial"/>
          <w:b/>
          <w:sz w:val="22"/>
          <w:szCs w:val="22"/>
        </w:rPr>
        <w:tab/>
      </w:r>
      <w:r w:rsidRPr="00DA56BD">
        <w:rPr>
          <w:rFonts w:ascii="Arial" w:hAnsi="Arial" w:cs="Arial"/>
          <w:b/>
          <w:sz w:val="22"/>
          <w:szCs w:val="22"/>
        </w:rPr>
        <w:tab/>
      </w:r>
      <w:r w:rsidRPr="00DA56BD">
        <w:rPr>
          <w:rFonts w:ascii="Arial" w:hAnsi="Arial" w:cs="Arial"/>
          <w:b/>
          <w:sz w:val="22"/>
          <w:szCs w:val="22"/>
        </w:rPr>
        <w:tab/>
      </w:r>
      <w:r w:rsidRPr="00DA56BD">
        <w:rPr>
          <w:rFonts w:ascii="Arial" w:hAnsi="Arial" w:cs="Arial"/>
          <w:b/>
          <w:sz w:val="22"/>
          <w:szCs w:val="22"/>
        </w:rPr>
        <w:tab/>
      </w:r>
      <w:r w:rsidRPr="00DA56BD">
        <w:rPr>
          <w:rFonts w:ascii="Arial" w:hAnsi="Arial" w:cs="Arial"/>
          <w:b/>
          <w:sz w:val="22"/>
          <w:szCs w:val="22"/>
        </w:rPr>
        <w:tab/>
        <w:t>§ 2</w:t>
      </w:r>
    </w:p>
    <w:p w14:paraId="7D7F8832" w14:textId="17A9CC11" w:rsidR="00791971" w:rsidRPr="004769D1" w:rsidRDefault="00791971" w:rsidP="004769D1">
      <w:pPr>
        <w:pStyle w:val="Akapitzlist"/>
        <w:numPr>
          <w:ilvl w:val="0"/>
          <w:numId w:val="19"/>
        </w:numPr>
        <w:jc w:val="both"/>
        <w:rPr>
          <w:rFonts w:ascii="Arial" w:hAnsi="Arial" w:cs="Arial"/>
          <w:color w:val="ED0000"/>
          <w:sz w:val="22"/>
          <w:szCs w:val="22"/>
        </w:rPr>
      </w:pPr>
      <w:r w:rsidRPr="00DA56BD">
        <w:rPr>
          <w:rFonts w:ascii="Arial" w:hAnsi="Arial" w:cs="Arial"/>
          <w:sz w:val="22"/>
          <w:szCs w:val="22"/>
        </w:rPr>
        <w:t xml:space="preserve">Paliwa będące przedmiotem zakupu powinny spełniać wymagania Polskiej Normy oraz minimalne wymogi jakościowe dla paliw, zgodnie z </w:t>
      </w:r>
      <w:r w:rsidR="004769D1" w:rsidRPr="004769D1">
        <w:rPr>
          <w:rFonts w:ascii="Arial" w:hAnsi="Arial" w:cs="Arial"/>
          <w:sz w:val="22"/>
          <w:szCs w:val="22"/>
        </w:rPr>
        <w:t xml:space="preserve">Roz. Min. Przemysłu oraz Min. Klimatu i </w:t>
      </w:r>
      <w:proofErr w:type="gramStart"/>
      <w:r w:rsidR="004769D1" w:rsidRPr="004769D1">
        <w:rPr>
          <w:rFonts w:ascii="Arial" w:hAnsi="Arial" w:cs="Arial"/>
          <w:sz w:val="22"/>
          <w:szCs w:val="22"/>
        </w:rPr>
        <w:t xml:space="preserve">Środowiska </w:t>
      </w:r>
      <w:r w:rsidR="004769D1" w:rsidRPr="004769D1">
        <w:rPr>
          <w:rFonts w:ascii="Arial" w:hAnsi="Arial" w:cs="Arial"/>
          <w:color w:val="FF0000"/>
          <w:sz w:val="22"/>
          <w:szCs w:val="22"/>
        </w:rPr>
        <w:t xml:space="preserve"> z</w:t>
      </w:r>
      <w:proofErr w:type="gramEnd"/>
      <w:r w:rsidR="004769D1" w:rsidRPr="004769D1">
        <w:rPr>
          <w:rFonts w:ascii="Arial" w:hAnsi="Arial" w:cs="Arial"/>
          <w:color w:val="FF0000"/>
          <w:sz w:val="22"/>
          <w:szCs w:val="22"/>
        </w:rPr>
        <w:t xml:space="preserve"> dnia 04 listopada 2024 r</w:t>
      </w:r>
      <w:r w:rsidR="004769D1" w:rsidRPr="004769D1">
        <w:rPr>
          <w:rFonts w:ascii="Arial" w:hAnsi="Arial" w:cs="Arial"/>
          <w:sz w:val="22"/>
          <w:szCs w:val="22"/>
        </w:rPr>
        <w:t>. w sprawie wymagań jakościowych dla paliw ciekłych (</w:t>
      </w:r>
      <w:r w:rsidR="004769D1" w:rsidRPr="004769D1">
        <w:rPr>
          <w:rFonts w:ascii="Arial" w:hAnsi="Arial" w:cs="Arial"/>
          <w:color w:val="ED0000"/>
          <w:sz w:val="22"/>
          <w:szCs w:val="22"/>
        </w:rPr>
        <w:t xml:space="preserve">t. j.  Dz. U </w:t>
      </w:r>
      <w:proofErr w:type="gramStart"/>
      <w:r w:rsidR="004769D1" w:rsidRPr="004769D1">
        <w:rPr>
          <w:rFonts w:ascii="Arial" w:hAnsi="Arial" w:cs="Arial"/>
          <w:color w:val="ED0000"/>
          <w:sz w:val="22"/>
          <w:szCs w:val="22"/>
        </w:rPr>
        <w:t>z  2024</w:t>
      </w:r>
      <w:proofErr w:type="gramEnd"/>
      <w:r w:rsidR="004769D1" w:rsidRPr="004769D1">
        <w:rPr>
          <w:rFonts w:ascii="Arial" w:hAnsi="Arial" w:cs="Arial"/>
          <w:color w:val="ED0000"/>
          <w:sz w:val="22"/>
          <w:szCs w:val="22"/>
        </w:rPr>
        <w:t xml:space="preserve"> r. poz. 1618</w:t>
      </w:r>
      <w:r w:rsidR="004769D1">
        <w:rPr>
          <w:rFonts w:ascii="Arial" w:hAnsi="Arial" w:cs="Arial"/>
          <w:color w:val="ED0000"/>
          <w:sz w:val="22"/>
          <w:szCs w:val="22"/>
        </w:rPr>
        <w:t xml:space="preserve"> z póz. zm.</w:t>
      </w:r>
      <w:proofErr w:type="gramStart"/>
      <w:r w:rsidR="004769D1">
        <w:rPr>
          <w:rFonts w:ascii="Arial" w:hAnsi="Arial" w:cs="Arial"/>
          <w:color w:val="ED0000"/>
          <w:sz w:val="22"/>
          <w:szCs w:val="22"/>
        </w:rPr>
        <w:t xml:space="preserve"> </w:t>
      </w:r>
      <w:r w:rsidR="004769D1" w:rsidRPr="004769D1">
        <w:rPr>
          <w:rFonts w:ascii="Arial" w:hAnsi="Arial" w:cs="Arial"/>
          <w:color w:val="ED0000"/>
          <w:sz w:val="22"/>
          <w:szCs w:val="22"/>
        </w:rPr>
        <w:t xml:space="preserve"> )</w:t>
      </w:r>
      <w:proofErr w:type="gramEnd"/>
      <w:r w:rsidR="004769D1" w:rsidRPr="004769D1">
        <w:rPr>
          <w:rFonts w:ascii="Arial" w:hAnsi="Arial" w:cs="Arial"/>
          <w:color w:val="ED0000"/>
          <w:sz w:val="22"/>
          <w:szCs w:val="22"/>
        </w:rPr>
        <w:t>.</w:t>
      </w:r>
    </w:p>
    <w:p w14:paraId="2098ED1D" w14:textId="77777777" w:rsidR="00791971" w:rsidRPr="00017388" w:rsidRDefault="00791971" w:rsidP="00153EF2">
      <w:pPr>
        <w:ind w:left="284" w:hanging="284"/>
        <w:jc w:val="both"/>
        <w:rPr>
          <w:rFonts w:ascii="Arial" w:hAnsi="Arial" w:cs="Arial"/>
          <w:sz w:val="22"/>
          <w:szCs w:val="22"/>
        </w:rPr>
      </w:pPr>
      <w:r w:rsidRPr="00DA56BD">
        <w:rPr>
          <w:rFonts w:ascii="Arial" w:hAnsi="Arial" w:cs="Arial"/>
          <w:sz w:val="22"/>
          <w:szCs w:val="22"/>
        </w:rPr>
        <w:t xml:space="preserve">2. Zakup oleju napędowego o których </w:t>
      </w:r>
      <w:r w:rsidRPr="00017388">
        <w:rPr>
          <w:rFonts w:ascii="Arial" w:hAnsi="Arial" w:cs="Arial"/>
          <w:sz w:val="22"/>
          <w:szCs w:val="22"/>
        </w:rPr>
        <w:t xml:space="preserve">mowa w załączniku </w:t>
      </w:r>
      <w:r w:rsidR="002E6577" w:rsidRPr="00017388">
        <w:rPr>
          <w:rFonts w:ascii="Arial" w:hAnsi="Arial" w:cs="Arial"/>
          <w:sz w:val="22"/>
          <w:szCs w:val="22"/>
        </w:rPr>
        <w:t>3.</w:t>
      </w:r>
      <w:r w:rsidRPr="00017388">
        <w:rPr>
          <w:rFonts w:ascii="Arial" w:hAnsi="Arial" w:cs="Arial"/>
          <w:sz w:val="22"/>
          <w:szCs w:val="22"/>
        </w:rPr>
        <w:t xml:space="preserve">1 dotyczy gatunku odpowiedniego dla okresu letniego, przejściowego i zimowego. Wykonawca zapewni Zamawiającemu zakup danego gatunku oleju napędowego w zależności od aktualnej temperatury otoczenia. W przypadku spadków temperatury poniżej –10 </w:t>
      </w:r>
      <w:r w:rsidRPr="00017388">
        <w:rPr>
          <w:rFonts w:ascii="Arial" w:hAnsi="Arial" w:cs="Arial"/>
          <w:sz w:val="22"/>
          <w:szCs w:val="22"/>
          <w:vertAlign w:val="superscript"/>
        </w:rPr>
        <w:t>O</w:t>
      </w:r>
      <w:r w:rsidRPr="00017388">
        <w:rPr>
          <w:rFonts w:ascii="Arial" w:hAnsi="Arial" w:cs="Arial"/>
          <w:sz w:val="22"/>
          <w:szCs w:val="22"/>
        </w:rPr>
        <w:t xml:space="preserve">C dostarczany olej napędowy powinien </w:t>
      </w:r>
      <w:r w:rsidR="00164AD7" w:rsidRPr="00017388">
        <w:rPr>
          <w:rFonts w:ascii="Arial" w:hAnsi="Arial" w:cs="Arial"/>
          <w:sz w:val="22"/>
          <w:szCs w:val="22"/>
        </w:rPr>
        <w:t xml:space="preserve">zapewniać właściwą eksploatację </w:t>
      </w:r>
      <w:r w:rsidRPr="00017388">
        <w:rPr>
          <w:rFonts w:ascii="Arial" w:hAnsi="Arial" w:cs="Arial"/>
          <w:sz w:val="22"/>
          <w:szCs w:val="22"/>
        </w:rPr>
        <w:t>paliw</w:t>
      </w:r>
      <w:r w:rsidR="00164AD7" w:rsidRPr="00017388">
        <w:rPr>
          <w:rFonts w:ascii="Arial" w:hAnsi="Arial" w:cs="Arial"/>
          <w:sz w:val="22"/>
          <w:szCs w:val="22"/>
        </w:rPr>
        <w:t>a</w:t>
      </w:r>
      <w:r w:rsidRPr="00017388">
        <w:rPr>
          <w:rFonts w:ascii="Arial" w:hAnsi="Arial" w:cs="Arial"/>
          <w:sz w:val="22"/>
          <w:szCs w:val="22"/>
        </w:rPr>
        <w:t xml:space="preserve"> zimowe</w:t>
      </w:r>
      <w:r w:rsidR="00164AD7" w:rsidRPr="00017388">
        <w:rPr>
          <w:rFonts w:ascii="Arial" w:hAnsi="Arial" w:cs="Arial"/>
          <w:sz w:val="22"/>
          <w:szCs w:val="22"/>
        </w:rPr>
        <w:t>go</w:t>
      </w:r>
      <w:r w:rsidRPr="00017388">
        <w:rPr>
          <w:rFonts w:ascii="Arial" w:hAnsi="Arial" w:cs="Arial"/>
          <w:sz w:val="22"/>
          <w:szCs w:val="22"/>
        </w:rPr>
        <w:t>.</w:t>
      </w:r>
    </w:p>
    <w:p w14:paraId="25CD2A42" w14:textId="77777777" w:rsidR="00791971" w:rsidRPr="00017388" w:rsidRDefault="00791971" w:rsidP="00206EED">
      <w:pPr>
        <w:ind w:left="284" w:hanging="284"/>
        <w:jc w:val="both"/>
        <w:rPr>
          <w:rFonts w:ascii="Arial" w:hAnsi="Arial" w:cs="Arial"/>
          <w:sz w:val="22"/>
          <w:szCs w:val="22"/>
        </w:rPr>
      </w:pPr>
      <w:r w:rsidRPr="00017388">
        <w:rPr>
          <w:rFonts w:ascii="Arial" w:hAnsi="Arial" w:cs="Arial"/>
          <w:sz w:val="22"/>
          <w:szCs w:val="22"/>
        </w:rPr>
        <w:t xml:space="preserve">3. Wykonawca zobowiązuje się do umożliwienia zakupu </w:t>
      </w:r>
      <w:r w:rsidR="002E6577" w:rsidRPr="00017388">
        <w:rPr>
          <w:rFonts w:ascii="Arial" w:hAnsi="Arial" w:cs="Arial"/>
          <w:sz w:val="22"/>
          <w:szCs w:val="22"/>
        </w:rPr>
        <w:t xml:space="preserve">produktów określonych w zał.nr 3.1 i nr 3.2 do SWZ </w:t>
      </w:r>
      <w:r w:rsidRPr="00017388">
        <w:rPr>
          <w:rFonts w:ascii="Arial" w:hAnsi="Arial" w:cs="Arial"/>
          <w:sz w:val="22"/>
          <w:szCs w:val="22"/>
        </w:rPr>
        <w:t>produktów w ilościach i terminach wynikających z zapotrzebowania zgłoszonego przez Zamawiającego. Realizacja zamówienia odbywać się będzie na stacji</w:t>
      </w:r>
      <w:r w:rsidR="00164AD7" w:rsidRPr="00017388">
        <w:rPr>
          <w:rFonts w:ascii="Arial" w:hAnsi="Arial" w:cs="Arial"/>
          <w:sz w:val="22"/>
          <w:szCs w:val="22"/>
        </w:rPr>
        <w:t>/stacjach</w:t>
      </w:r>
      <w:r w:rsidRPr="00017388">
        <w:rPr>
          <w:rFonts w:ascii="Arial" w:hAnsi="Arial" w:cs="Arial"/>
          <w:sz w:val="22"/>
          <w:szCs w:val="22"/>
        </w:rPr>
        <w:t xml:space="preserve"> paliw Wykonawcy w dowolnej porze obejmującej godziny pracy stacji paliw.</w:t>
      </w:r>
    </w:p>
    <w:p w14:paraId="4ADAECB5" w14:textId="77777777" w:rsidR="006224D1" w:rsidRPr="00017388" w:rsidRDefault="006224D1" w:rsidP="001559F1">
      <w:pPr>
        <w:pStyle w:val="ZnakZnakZnakZnak"/>
        <w:numPr>
          <w:ilvl w:val="0"/>
          <w:numId w:val="0"/>
        </w:numPr>
        <w:spacing w:line="240" w:lineRule="auto"/>
        <w:jc w:val="left"/>
        <w:rPr>
          <w:rFonts w:ascii="Arial" w:hAnsi="Arial" w:cs="Arial"/>
          <w:color w:val="auto"/>
        </w:rPr>
      </w:pPr>
      <w:r w:rsidRPr="00017388">
        <w:rPr>
          <w:rFonts w:ascii="Arial" w:hAnsi="Arial" w:cs="Arial"/>
          <w:color w:val="auto"/>
        </w:rPr>
        <w:t xml:space="preserve">     </w:t>
      </w:r>
      <w:r w:rsidR="00791971" w:rsidRPr="00017388">
        <w:rPr>
          <w:rFonts w:ascii="Arial" w:hAnsi="Arial" w:cs="Arial"/>
          <w:color w:val="auto"/>
        </w:rPr>
        <w:t xml:space="preserve">Wykaz stacji paliw </w:t>
      </w:r>
      <w:r w:rsidR="00791971" w:rsidRPr="00017388">
        <w:rPr>
          <w:rFonts w:ascii="Arial" w:hAnsi="Arial" w:cs="Arial"/>
          <w:b/>
          <w:bCs/>
          <w:color w:val="auto"/>
        </w:rPr>
        <w:t>Wykonawc</w:t>
      </w:r>
      <w:r w:rsidR="001559F1" w:rsidRPr="00017388">
        <w:rPr>
          <w:rFonts w:ascii="Arial" w:hAnsi="Arial" w:cs="Arial"/>
          <w:b/>
          <w:bCs/>
          <w:color w:val="auto"/>
        </w:rPr>
        <w:t xml:space="preserve">a, przekaże drogą elektroniczną </w:t>
      </w:r>
      <w:proofErr w:type="gramStart"/>
      <w:r w:rsidR="00206EED" w:rsidRPr="00017388">
        <w:rPr>
          <w:rFonts w:ascii="Arial" w:eastAsia="Times New Roman" w:hAnsi="Arial" w:cs="Arial"/>
          <w:color w:val="auto"/>
        </w:rPr>
        <w:t>(</w:t>
      </w:r>
      <w:r w:rsidR="00206EED" w:rsidRPr="00017388">
        <w:rPr>
          <w:rFonts w:ascii="Arial" w:eastAsia="Times New Roman" w:hAnsi="Arial" w:cs="Arial"/>
          <w:color w:val="auto"/>
          <w:vertAlign w:val="superscript"/>
        </w:rPr>
        <w:t xml:space="preserve"> </w:t>
      </w:r>
      <w:r w:rsidR="00206EED" w:rsidRPr="00017388">
        <w:rPr>
          <w:rFonts w:ascii="Arial" w:hAnsi="Arial" w:cs="Arial"/>
          <w:color w:val="auto"/>
        </w:rPr>
        <w:t>adres</w:t>
      </w:r>
      <w:proofErr w:type="gramEnd"/>
      <w:r w:rsidR="00206EED" w:rsidRPr="00017388">
        <w:rPr>
          <w:rFonts w:ascii="Arial" w:hAnsi="Arial" w:cs="Arial"/>
          <w:color w:val="auto"/>
        </w:rPr>
        <w:t xml:space="preserve"> stacji paliw, </w:t>
      </w:r>
    </w:p>
    <w:p w14:paraId="4BB7C793" w14:textId="77777777" w:rsidR="00791971" w:rsidRPr="00C32DAE" w:rsidRDefault="006224D1" w:rsidP="001559F1">
      <w:pPr>
        <w:pStyle w:val="ZnakZnakZnakZnak"/>
        <w:numPr>
          <w:ilvl w:val="0"/>
          <w:numId w:val="0"/>
        </w:numPr>
        <w:spacing w:line="240" w:lineRule="auto"/>
        <w:jc w:val="left"/>
        <w:rPr>
          <w:rFonts w:ascii="Arial" w:hAnsi="Arial" w:cs="Arial"/>
          <w:color w:val="4472C4"/>
        </w:rPr>
      </w:pPr>
      <w:r w:rsidRPr="00017388">
        <w:rPr>
          <w:rFonts w:ascii="Arial" w:hAnsi="Arial" w:cs="Arial"/>
          <w:color w:val="auto"/>
        </w:rPr>
        <w:t xml:space="preserve">     </w:t>
      </w:r>
      <w:r w:rsidR="00206EED" w:rsidRPr="00017388">
        <w:rPr>
          <w:rFonts w:ascii="Arial" w:hAnsi="Arial" w:cs="Arial"/>
          <w:color w:val="auto"/>
        </w:rPr>
        <w:t>miejscowość, ulica i godzina otwarcia).</w:t>
      </w:r>
      <w:r w:rsidR="00206EED" w:rsidRPr="00757626">
        <w:rPr>
          <w:rFonts w:ascii="Arial" w:eastAsia="Times New Roman" w:hAnsi="Arial" w:cs="Arial"/>
          <w:color w:val="00B0F0"/>
          <w:vertAlign w:val="superscript"/>
        </w:rPr>
        <w:t xml:space="preserve">                                                                                                  </w:t>
      </w:r>
    </w:p>
    <w:p w14:paraId="64703ADA" w14:textId="77777777" w:rsidR="00791971" w:rsidRPr="00DA56BD" w:rsidRDefault="00791971">
      <w:pPr>
        <w:jc w:val="center"/>
        <w:rPr>
          <w:rFonts w:ascii="Arial" w:hAnsi="Arial" w:cs="Arial"/>
          <w:sz w:val="22"/>
          <w:szCs w:val="22"/>
        </w:rPr>
      </w:pPr>
      <w:r w:rsidRPr="00DA56BD">
        <w:rPr>
          <w:rFonts w:ascii="Arial" w:hAnsi="Arial" w:cs="Arial"/>
          <w:b/>
          <w:bCs/>
          <w:sz w:val="22"/>
          <w:szCs w:val="22"/>
        </w:rPr>
        <w:t>§ 3</w:t>
      </w:r>
    </w:p>
    <w:p w14:paraId="408E9EFA" w14:textId="77777777" w:rsidR="00EF2782" w:rsidRPr="00DA56BD" w:rsidRDefault="00791971" w:rsidP="002F3B28">
      <w:pPr>
        <w:numPr>
          <w:ilvl w:val="0"/>
          <w:numId w:val="10"/>
        </w:numPr>
        <w:ind w:left="284" w:hanging="284"/>
        <w:jc w:val="both"/>
        <w:rPr>
          <w:rFonts w:ascii="Arial" w:hAnsi="Arial" w:cs="Arial"/>
          <w:b/>
          <w:bCs/>
          <w:sz w:val="22"/>
          <w:szCs w:val="22"/>
        </w:rPr>
      </w:pPr>
      <w:r w:rsidRPr="00DA56BD">
        <w:rPr>
          <w:rFonts w:ascii="Arial" w:hAnsi="Arial" w:cs="Arial"/>
          <w:sz w:val="22"/>
          <w:szCs w:val="22"/>
        </w:rPr>
        <w:lastRenderedPageBreak/>
        <w:t xml:space="preserve">Ze strony Zamawiającego, do kontaktów z Wykonawcą w zakresie zakupu paliw, płynów i olejów eksploatacyjnych do pojazdów samochodowych, urządzeń i sprzętu spalinowego będącego na wyposażeniu 23 Wojskowego Szpitala Uzdrowiskowo Rehabilitacyjnego odpowiedzialny jest: </w:t>
      </w:r>
    </w:p>
    <w:p w14:paraId="3A75B83C" w14:textId="77777777" w:rsidR="001526E9" w:rsidRDefault="00EF2782" w:rsidP="00EF2782">
      <w:pPr>
        <w:ind w:left="284"/>
        <w:jc w:val="both"/>
        <w:rPr>
          <w:rFonts w:ascii="Arial" w:hAnsi="Arial" w:cs="Arial"/>
          <w:b/>
          <w:bCs/>
          <w:sz w:val="22"/>
          <w:szCs w:val="22"/>
        </w:rPr>
      </w:pPr>
      <w:r w:rsidRPr="00DA56BD">
        <w:rPr>
          <w:rFonts w:ascii="Arial" w:hAnsi="Arial" w:cs="Arial"/>
          <w:b/>
          <w:bCs/>
          <w:sz w:val="22"/>
          <w:szCs w:val="22"/>
        </w:rPr>
        <w:t>1.</w:t>
      </w:r>
      <w:r w:rsidR="00791971" w:rsidRPr="00DA56BD">
        <w:rPr>
          <w:rFonts w:ascii="Arial" w:hAnsi="Arial" w:cs="Arial"/>
          <w:b/>
          <w:bCs/>
          <w:sz w:val="22"/>
          <w:szCs w:val="22"/>
        </w:rPr>
        <w:t xml:space="preserve"> </w:t>
      </w:r>
      <w:r w:rsidR="009F54E4" w:rsidRPr="00DA56BD">
        <w:rPr>
          <w:rFonts w:ascii="Arial" w:hAnsi="Arial" w:cs="Arial"/>
          <w:b/>
          <w:bCs/>
          <w:sz w:val="22"/>
          <w:szCs w:val="22"/>
        </w:rPr>
        <w:t>mgr inż.</w:t>
      </w:r>
      <w:r w:rsidR="00791971" w:rsidRPr="00DA56BD">
        <w:rPr>
          <w:rFonts w:ascii="Arial" w:hAnsi="Arial" w:cs="Arial"/>
          <w:b/>
          <w:bCs/>
          <w:sz w:val="22"/>
          <w:szCs w:val="22"/>
        </w:rPr>
        <w:t xml:space="preserve"> </w:t>
      </w:r>
      <w:proofErr w:type="gramStart"/>
      <w:r w:rsidR="00791971" w:rsidRPr="00DA56BD">
        <w:rPr>
          <w:rFonts w:ascii="Arial" w:hAnsi="Arial" w:cs="Arial"/>
          <w:b/>
          <w:bCs/>
          <w:sz w:val="22"/>
          <w:szCs w:val="22"/>
        </w:rPr>
        <w:t>Robert  Sadko</w:t>
      </w:r>
      <w:proofErr w:type="gramEnd"/>
      <w:r w:rsidR="00791971" w:rsidRPr="00DA56BD">
        <w:rPr>
          <w:rFonts w:ascii="Arial" w:hAnsi="Arial" w:cs="Arial"/>
          <w:b/>
          <w:bCs/>
          <w:sz w:val="22"/>
          <w:szCs w:val="22"/>
        </w:rPr>
        <w:t xml:space="preserve"> – główny specjalista ds. technicznych, tel. 609-401-745, email: </w:t>
      </w:r>
    </w:p>
    <w:p w14:paraId="5129A05A" w14:textId="77777777" w:rsidR="00791971" w:rsidRPr="00DA56BD" w:rsidRDefault="001526E9" w:rsidP="00EF2782">
      <w:pPr>
        <w:ind w:left="284"/>
        <w:jc w:val="both"/>
        <w:rPr>
          <w:rFonts w:ascii="Arial" w:hAnsi="Arial" w:cs="Arial"/>
          <w:b/>
          <w:bCs/>
          <w:sz w:val="22"/>
          <w:szCs w:val="22"/>
        </w:rPr>
      </w:pPr>
      <w:r>
        <w:rPr>
          <w:rFonts w:ascii="Arial" w:hAnsi="Arial" w:cs="Arial"/>
          <w:b/>
          <w:bCs/>
          <w:sz w:val="22"/>
          <w:szCs w:val="22"/>
        </w:rPr>
        <w:t xml:space="preserve">    </w:t>
      </w:r>
      <w:r w:rsidR="00791971" w:rsidRPr="00DA56BD">
        <w:rPr>
          <w:rFonts w:ascii="Arial" w:hAnsi="Arial" w:cs="Arial"/>
          <w:b/>
          <w:bCs/>
          <w:sz w:val="22"/>
          <w:szCs w:val="22"/>
        </w:rPr>
        <w:t>rsadko@23wszur.pl</w:t>
      </w:r>
    </w:p>
    <w:p w14:paraId="44F96C45" w14:textId="77777777" w:rsidR="001526E9" w:rsidRDefault="00EF2782">
      <w:pPr>
        <w:spacing w:line="276" w:lineRule="auto"/>
        <w:ind w:left="284"/>
        <w:jc w:val="both"/>
        <w:rPr>
          <w:rFonts w:ascii="Arial" w:hAnsi="Arial" w:cs="Arial"/>
          <w:b/>
          <w:bCs/>
          <w:sz w:val="22"/>
          <w:szCs w:val="22"/>
        </w:rPr>
      </w:pPr>
      <w:r w:rsidRPr="00DA56BD">
        <w:rPr>
          <w:rFonts w:ascii="Arial" w:hAnsi="Arial" w:cs="Arial"/>
          <w:b/>
          <w:bCs/>
          <w:sz w:val="22"/>
          <w:szCs w:val="22"/>
        </w:rPr>
        <w:t>2.</w:t>
      </w:r>
      <w:r w:rsidR="00791971" w:rsidRPr="00DA56BD">
        <w:rPr>
          <w:rFonts w:ascii="Arial" w:hAnsi="Arial" w:cs="Arial"/>
          <w:b/>
          <w:bCs/>
          <w:sz w:val="22"/>
          <w:szCs w:val="22"/>
        </w:rPr>
        <w:t xml:space="preserve"> </w:t>
      </w:r>
      <w:r w:rsidR="009F54E4" w:rsidRPr="00DA56BD">
        <w:rPr>
          <w:rFonts w:ascii="Arial" w:hAnsi="Arial" w:cs="Arial"/>
          <w:b/>
          <w:bCs/>
          <w:sz w:val="22"/>
          <w:szCs w:val="22"/>
        </w:rPr>
        <w:t>inż.</w:t>
      </w:r>
      <w:r w:rsidR="00791971" w:rsidRPr="00DA56BD">
        <w:rPr>
          <w:rFonts w:ascii="Arial" w:hAnsi="Arial" w:cs="Arial"/>
          <w:b/>
          <w:bCs/>
          <w:sz w:val="22"/>
          <w:szCs w:val="22"/>
        </w:rPr>
        <w:t xml:space="preserve"> Grzegorz Dziuba </w:t>
      </w:r>
      <w:r w:rsidRPr="00115AD3">
        <w:rPr>
          <w:rFonts w:ascii="Arial" w:hAnsi="Arial" w:cs="Arial"/>
          <w:b/>
          <w:bCs/>
          <w:sz w:val="22"/>
          <w:szCs w:val="22"/>
        </w:rPr>
        <w:t>–</w:t>
      </w:r>
      <w:r w:rsidR="00791971" w:rsidRPr="00115AD3">
        <w:rPr>
          <w:rFonts w:ascii="Arial" w:hAnsi="Arial" w:cs="Arial"/>
          <w:b/>
          <w:bCs/>
          <w:sz w:val="22"/>
          <w:szCs w:val="22"/>
        </w:rPr>
        <w:t xml:space="preserve"> </w:t>
      </w:r>
      <w:r w:rsidRPr="00115AD3">
        <w:rPr>
          <w:rFonts w:ascii="Arial" w:hAnsi="Arial" w:cs="Arial"/>
          <w:sz w:val="22"/>
          <w:szCs w:val="22"/>
        </w:rPr>
        <w:t xml:space="preserve">zastępca kierownika działu </w:t>
      </w:r>
      <w:proofErr w:type="gramStart"/>
      <w:r w:rsidRPr="00115AD3">
        <w:rPr>
          <w:rFonts w:ascii="Arial" w:hAnsi="Arial" w:cs="Arial"/>
          <w:sz w:val="22"/>
          <w:szCs w:val="22"/>
        </w:rPr>
        <w:t>technicznego</w:t>
      </w:r>
      <w:r w:rsidR="00791971" w:rsidRPr="00DA56BD">
        <w:rPr>
          <w:rFonts w:ascii="Arial" w:hAnsi="Arial" w:cs="Arial"/>
          <w:b/>
          <w:bCs/>
          <w:sz w:val="22"/>
          <w:szCs w:val="22"/>
        </w:rPr>
        <w:t>,  tel.</w:t>
      </w:r>
      <w:proofErr w:type="gramEnd"/>
      <w:r w:rsidR="00791971" w:rsidRPr="00DA56BD">
        <w:rPr>
          <w:rFonts w:ascii="Arial" w:hAnsi="Arial" w:cs="Arial"/>
          <w:b/>
          <w:bCs/>
          <w:sz w:val="22"/>
          <w:szCs w:val="22"/>
        </w:rPr>
        <w:t xml:space="preserve"> 501-951-960, email: </w:t>
      </w:r>
    </w:p>
    <w:p w14:paraId="2FBB6929" w14:textId="77777777" w:rsidR="00791971" w:rsidRPr="00DA56BD" w:rsidRDefault="001526E9">
      <w:pPr>
        <w:spacing w:line="276" w:lineRule="auto"/>
        <w:ind w:left="284"/>
        <w:jc w:val="both"/>
        <w:rPr>
          <w:rFonts w:ascii="Arial" w:hAnsi="Arial" w:cs="Arial"/>
          <w:b/>
          <w:bCs/>
          <w:sz w:val="22"/>
          <w:szCs w:val="22"/>
        </w:rPr>
      </w:pPr>
      <w:r>
        <w:rPr>
          <w:rFonts w:ascii="Arial" w:hAnsi="Arial" w:cs="Arial"/>
          <w:b/>
          <w:bCs/>
          <w:sz w:val="22"/>
          <w:szCs w:val="22"/>
        </w:rPr>
        <w:t xml:space="preserve">    </w:t>
      </w:r>
      <w:r w:rsidR="00791971" w:rsidRPr="00DA56BD">
        <w:rPr>
          <w:rFonts w:ascii="Arial" w:hAnsi="Arial" w:cs="Arial"/>
          <w:b/>
          <w:bCs/>
          <w:sz w:val="22"/>
          <w:szCs w:val="22"/>
        </w:rPr>
        <w:t xml:space="preserve">dziuba@23wszur.pl </w:t>
      </w:r>
    </w:p>
    <w:p w14:paraId="43BE186B" w14:textId="77777777" w:rsidR="00791971" w:rsidRPr="00DA56BD" w:rsidRDefault="00791971">
      <w:pPr>
        <w:spacing w:line="360" w:lineRule="auto"/>
        <w:jc w:val="both"/>
        <w:rPr>
          <w:rFonts w:ascii="Arial" w:hAnsi="Arial" w:cs="Arial"/>
          <w:sz w:val="22"/>
          <w:szCs w:val="22"/>
        </w:rPr>
      </w:pPr>
      <w:r w:rsidRPr="00DA56BD">
        <w:rPr>
          <w:rFonts w:ascii="Arial" w:hAnsi="Arial" w:cs="Arial"/>
          <w:sz w:val="22"/>
          <w:szCs w:val="22"/>
        </w:rPr>
        <w:t xml:space="preserve">2. W </w:t>
      </w:r>
      <w:proofErr w:type="gramStart"/>
      <w:r w:rsidRPr="00DA56BD">
        <w:rPr>
          <w:rFonts w:ascii="Arial" w:hAnsi="Arial" w:cs="Arial"/>
          <w:sz w:val="22"/>
          <w:szCs w:val="22"/>
        </w:rPr>
        <w:t>imieniu  Wykonawcy</w:t>
      </w:r>
      <w:proofErr w:type="gramEnd"/>
      <w:r w:rsidRPr="00DA56BD">
        <w:rPr>
          <w:rFonts w:ascii="Arial" w:hAnsi="Arial" w:cs="Arial"/>
          <w:sz w:val="22"/>
          <w:szCs w:val="22"/>
        </w:rPr>
        <w:t xml:space="preserve"> za realizację przedmiotu umowy osobą odpowiedzialną jest : </w:t>
      </w:r>
    </w:p>
    <w:p w14:paraId="6EBBA87F" w14:textId="77777777" w:rsidR="00791971" w:rsidRPr="00DA56BD" w:rsidRDefault="00791971" w:rsidP="00206EED">
      <w:pPr>
        <w:spacing w:line="360" w:lineRule="auto"/>
        <w:jc w:val="both"/>
        <w:rPr>
          <w:rFonts w:ascii="Arial" w:hAnsi="Arial" w:cs="Arial"/>
          <w:b/>
          <w:bCs/>
          <w:sz w:val="22"/>
          <w:szCs w:val="22"/>
          <w:lang w:val="en-US"/>
        </w:rPr>
      </w:pPr>
      <w:r w:rsidRPr="00DA56BD">
        <w:rPr>
          <w:rFonts w:ascii="Arial" w:eastAsia="Times New Roman" w:hAnsi="Arial" w:cs="Arial"/>
          <w:sz w:val="22"/>
          <w:szCs w:val="22"/>
        </w:rPr>
        <w:t xml:space="preserve">     </w:t>
      </w:r>
      <w:r w:rsidRPr="00DA56BD">
        <w:rPr>
          <w:rFonts w:ascii="Arial" w:hAnsi="Arial" w:cs="Arial"/>
          <w:b/>
          <w:bCs/>
          <w:sz w:val="22"/>
          <w:szCs w:val="22"/>
          <w:lang w:val="en-US"/>
        </w:rPr>
        <w:t>…………</w:t>
      </w:r>
      <w:r w:rsidR="00206EED" w:rsidRPr="00DA56BD">
        <w:rPr>
          <w:rFonts w:ascii="Arial" w:hAnsi="Arial" w:cs="Arial"/>
          <w:b/>
          <w:bCs/>
          <w:sz w:val="22"/>
          <w:szCs w:val="22"/>
          <w:lang w:val="en-US"/>
        </w:rPr>
        <w:t>………….</w:t>
      </w:r>
      <w:r w:rsidRPr="00DA56BD">
        <w:rPr>
          <w:rFonts w:ascii="Arial" w:hAnsi="Arial" w:cs="Arial"/>
          <w:b/>
          <w:bCs/>
          <w:sz w:val="22"/>
          <w:szCs w:val="22"/>
          <w:lang w:val="en-US"/>
        </w:rPr>
        <w:t>………tel. ……………………, fax.</w:t>
      </w:r>
      <w:r w:rsidR="00A26F13" w:rsidRPr="00DA56BD">
        <w:rPr>
          <w:rFonts w:ascii="Arial" w:hAnsi="Arial" w:cs="Arial"/>
          <w:b/>
          <w:bCs/>
          <w:sz w:val="22"/>
          <w:szCs w:val="22"/>
          <w:lang w:val="en-US"/>
        </w:rPr>
        <w:t xml:space="preserve"> …</w:t>
      </w:r>
      <w:proofErr w:type="gramStart"/>
      <w:r w:rsidR="00206EED" w:rsidRPr="00DA56BD">
        <w:rPr>
          <w:rFonts w:ascii="Arial" w:hAnsi="Arial" w:cs="Arial"/>
          <w:b/>
          <w:bCs/>
          <w:sz w:val="22"/>
          <w:szCs w:val="22"/>
          <w:lang w:val="en-US"/>
        </w:rPr>
        <w:t>….</w:t>
      </w:r>
      <w:r w:rsidR="00A26F13" w:rsidRPr="00DA56BD">
        <w:rPr>
          <w:rFonts w:ascii="Arial" w:hAnsi="Arial" w:cs="Arial"/>
          <w:b/>
          <w:bCs/>
          <w:sz w:val="22"/>
          <w:szCs w:val="22"/>
          <w:lang w:val="en-US"/>
        </w:rPr>
        <w:t>…..</w:t>
      </w:r>
      <w:proofErr w:type="gramEnd"/>
      <w:r w:rsidR="001B61C7" w:rsidRPr="00DA56BD">
        <w:rPr>
          <w:rFonts w:ascii="Arial" w:hAnsi="Arial" w:cs="Arial"/>
          <w:b/>
          <w:bCs/>
          <w:sz w:val="22"/>
          <w:szCs w:val="22"/>
          <w:lang w:val="en-US"/>
        </w:rPr>
        <w:t xml:space="preserve">, </w:t>
      </w:r>
      <w:r w:rsidR="009F54E4" w:rsidRPr="00DA56BD">
        <w:rPr>
          <w:rFonts w:ascii="Arial" w:hAnsi="Arial" w:cs="Arial"/>
          <w:b/>
          <w:bCs/>
          <w:sz w:val="22"/>
          <w:szCs w:val="22"/>
          <w:lang w:val="en-US"/>
        </w:rPr>
        <w:t xml:space="preserve"> </w:t>
      </w:r>
      <w:r w:rsidR="00525766" w:rsidRPr="00DA56BD">
        <w:rPr>
          <w:rFonts w:ascii="Arial" w:hAnsi="Arial" w:cs="Arial"/>
          <w:b/>
          <w:bCs/>
          <w:sz w:val="22"/>
          <w:szCs w:val="22"/>
          <w:lang w:val="en-US"/>
        </w:rPr>
        <w:t>e</w:t>
      </w:r>
      <w:r w:rsidR="00A26F13" w:rsidRPr="00DA56BD">
        <w:rPr>
          <w:rFonts w:ascii="Arial" w:hAnsi="Arial" w:cs="Arial"/>
          <w:b/>
          <w:bCs/>
          <w:sz w:val="22"/>
          <w:szCs w:val="22"/>
          <w:lang w:val="en-US"/>
        </w:rPr>
        <w:t>-mail: ………</w:t>
      </w:r>
      <w:r w:rsidR="00206EED" w:rsidRPr="00DA56BD">
        <w:rPr>
          <w:rFonts w:ascii="Arial" w:hAnsi="Arial" w:cs="Arial"/>
          <w:b/>
          <w:bCs/>
          <w:sz w:val="22"/>
          <w:szCs w:val="22"/>
          <w:lang w:val="en-US"/>
        </w:rPr>
        <w:t>….</w:t>
      </w:r>
      <w:r w:rsidR="001B61C7" w:rsidRPr="00DA56BD">
        <w:rPr>
          <w:rFonts w:ascii="Arial" w:hAnsi="Arial" w:cs="Arial"/>
          <w:b/>
          <w:bCs/>
          <w:sz w:val="22"/>
          <w:szCs w:val="22"/>
          <w:lang w:val="en-US"/>
        </w:rPr>
        <w:t>…..</w:t>
      </w:r>
      <w:r w:rsidR="00A26F13" w:rsidRPr="00DA56BD">
        <w:rPr>
          <w:rFonts w:ascii="Arial" w:hAnsi="Arial" w:cs="Arial"/>
          <w:b/>
          <w:bCs/>
          <w:sz w:val="22"/>
          <w:szCs w:val="22"/>
          <w:lang w:val="en-US"/>
        </w:rPr>
        <w:t>…..</w:t>
      </w:r>
    </w:p>
    <w:p w14:paraId="303BF1FF" w14:textId="77777777" w:rsidR="00791971" w:rsidRPr="00DA56BD" w:rsidRDefault="00791971">
      <w:pPr>
        <w:jc w:val="center"/>
        <w:rPr>
          <w:rFonts w:ascii="Arial" w:hAnsi="Arial" w:cs="Arial"/>
          <w:sz w:val="22"/>
          <w:szCs w:val="22"/>
        </w:rPr>
      </w:pPr>
      <w:r w:rsidRPr="00DA56BD">
        <w:rPr>
          <w:rFonts w:ascii="Arial" w:hAnsi="Arial" w:cs="Arial"/>
          <w:b/>
          <w:sz w:val="22"/>
          <w:szCs w:val="22"/>
        </w:rPr>
        <w:t xml:space="preserve">§ </w:t>
      </w:r>
      <w:r w:rsidR="00026008" w:rsidRPr="00DA56BD">
        <w:rPr>
          <w:rFonts w:ascii="Arial" w:hAnsi="Arial" w:cs="Arial"/>
          <w:b/>
          <w:sz w:val="22"/>
          <w:szCs w:val="22"/>
        </w:rPr>
        <w:t>4</w:t>
      </w:r>
    </w:p>
    <w:p w14:paraId="06BF7FCF" w14:textId="77777777" w:rsidR="00791971" w:rsidRPr="00DA56BD" w:rsidRDefault="00791971">
      <w:pPr>
        <w:numPr>
          <w:ilvl w:val="0"/>
          <w:numId w:val="3"/>
        </w:numPr>
        <w:ind w:left="284" w:hanging="284"/>
        <w:jc w:val="both"/>
        <w:rPr>
          <w:rFonts w:ascii="Arial" w:hAnsi="Arial" w:cs="Arial"/>
          <w:sz w:val="22"/>
          <w:szCs w:val="22"/>
        </w:rPr>
      </w:pPr>
      <w:r w:rsidRPr="00DA56BD">
        <w:rPr>
          <w:rFonts w:ascii="Arial" w:hAnsi="Arial" w:cs="Arial"/>
          <w:sz w:val="22"/>
          <w:szCs w:val="22"/>
        </w:rPr>
        <w:t xml:space="preserve">Zamawiający przedstawia w </w:t>
      </w:r>
      <w:r w:rsidRPr="00DA56BD">
        <w:rPr>
          <w:rFonts w:ascii="Arial" w:hAnsi="Arial" w:cs="Arial"/>
          <w:b/>
          <w:sz w:val="22"/>
          <w:szCs w:val="22"/>
        </w:rPr>
        <w:t>załączniku pomocniczym do SWZ oznaczonym literą A</w:t>
      </w:r>
      <w:r w:rsidRPr="00DA56BD">
        <w:rPr>
          <w:rFonts w:ascii="Arial" w:hAnsi="Arial" w:cs="Arial"/>
          <w:sz w:val="22"/>
          <w:szCs w:val="22"/>
        </w:rPr>
        <w:t xml:space="preserve"> wykaz osób upoważnionych do nabywania paliw, płynów i olejów eksploatacyjnych natomiast w</w:t>
      </w:r>
      <w:r w:rsidRPr="00DA56BD">
        <w:rPr>
          <w:rFonts w:ascii="Arial" w:hAnsi="Arial" w:cs="Arial"/>
          <w:b/>
          <w:sz w:val="22"/>
          <w:szCs w:val="22"/>
        </w:rPr>
        <w:t xml:space="preserve"> załączniku pomocniczym do SWZ oznaczonym literą B, </w:t>
      </w:r>
      <w:r w:rsidRPr="00DA56BD">
        <w:rPr>
          <w:rFonts w:ascii="Arial" w:hAnsi="Arial" w:cs="Arial"/>
          <w:sz w:val="22"/>
          <w:szCs w:val="22"/>
        </w:rPr>
        <w:t>wykaz pojazdów, urządzeń i sprzętu które będą zaopatrywane w paliwa, płyny i oleje eksploatacyjne u Wykonawcy. Wykazy przedstawione z załącznikach A i B będą przez Zamawiającego na bieżąco aktualizowane w trakcie obowiązywania umowy.</w:t>
      </w:r>
    </w:p>
    <w:p w14:paraId="7B96D634" w14:textId="1029A2ED" w:rsidR="00B57C71" w:rsidRDefault="00B57C71" w:rsidP="00B57C71">
      <w:pPr>
        <w:pStyle w:val="Akapitzlist"/>
        <w:widowControl w:val="0"/>
        <w:ind w:left="0"/>
        <w:contextualSpacing/>
        <w:rPr>
          <w:rFonts w:ascii="Arial" w:hAnsi="Arial" w:cs="Arial"/>
          <w:b/>
          <w:sz w:val="22"/>
          <w:szCs w:val="22"/>
        </w:rPr>
      </w:pPr>
      <w:r>
        <w:rPr>
          <w:rFonts w:ascii="Arial" w:hAnsi="Arial" w:cs="Arial"/>
          <w:sz w:val="22"/>
          <w:szCs w:val="22"/>
        </w:rPr>
        <w:t>2.</w:t>
      </w:r>
      <w:r w:rsidR="00791971" w:rsidRPr="00DA56BD">
        <w:rPr>
          <w:rFonts w:ascii="Arial" w:hAnsi="Arial" w:cs="Arial"/>
          <w:sz w:val="22"/>
          <w:szCs w:val="22"/>
        </w:rPr>
        <w:t xml:space="preserve">Podstawę do wydania paliwa w </w:t>
      </w:r>
      <w:r w:rsidR="00791971" w:rsidRPr="00DA56BD">
        <w:rPr>
          <w:rFonts w:ascii="Arial" w:hAnsi="Arial" w:cs="Arial"/>
          <w:color w:val="000000"/>
          <w:sz w:val="22"/>
          <w:szCs w:val="22"/>
        </w:rPr>
        <w:t>stacji (</w:t>
      </w:r>
      <w:r w:rsidR="00A61F73">
        <w:rPr>
          <w:rFonts w:ascii="Arial" w:hAnsi="Arial" w:cs="Arial"/>
          <w:color w:val="000000"/>
          <w:sz w:val="22"/>
          <w:szCs w:val="22"/>
        </w:rPr>
        <w:t>-</w:t>
      </w:r>
      <w:r w:rsidR="00791971" w:rsidRPr="00DA56BD">
        <w:rPr>
          <w:rFonts w:ascii="Arial" w:hAnsi="Arial" w:cs="Arial"/>
          <w:color w:val="000000"/>
          <w:sz w:val="22"/>
          <w:szCs w:val="22"/>
        </w:rPr>
        <w:t>ach) paliw Wykonawcy</w:t>
      </w:r>
      <w:r w:rsidR="00791971" w:rsidRPr="00DA56BD">
        <w:rPr>
          <w:rFonts w:ascii="Arial" w:hAnsi="Arial" w:cs="Arial"/>
          <w:sz w:val="22"/>
          <w:szCs w:val="22"/>
        </w:rPr>
        <w:t xml:space="preserve"> będzie </w:t>
      </w:r>
      <w:r w:rsidR="00791971" w:rsidRPr="00DA56BD">
        <w:rPr>
          <w:rFonts w:ascii="Arial" w:hAnsi="Arial" w:cs="Arial"/>
          <w:b/>
          <w:sz w:val="22"/>
          <w:szCs w:val="22"/>
        </w:rPr>
        <w:t xml:space="preserve">polecenie dokonania </w:t>
      </w:r>
      <w:r>
        <w:rPr>
          <w:rFonts w:ascii="Arial" w:hAnsi="Arial" w:cs="Arial"/>
          <w:b/>
          <w:sz w:val="22"/>
          <w:szCs w:val="22"/>
        </w:rPr>
        <w:t xml:space="preserve">     </w:t>
      </w:r>
    </w:p>
    <w:p w14:paraId="64A476F5" w14:textId="77777777" w:rsidR="00B57C71" w:rsidRDefault="00B57C71" w:rsidP="00B57C71">
      <w:pPr>
        <w:pStyle w:val="Akapitzlist"/>
        <w:widowControl w:val="0"/>
        <w:ind w:left="0"/>
        <w:contextualSpacing/>
        <w:rPr>
          <w:rFonts w:ascii="Arial" w:hAnsi="Arial" w:cs="Arial"/>
          <w:sz w:val="22"/>
          <w:szCs w:val="22"/>
        </w:rPr>
      </w:pPr>
      <w:r>
        <w:rPr>
          <w:rFonts w:ascii="Arial" w:hAnsi="Arial" w:cs="Arial"/>
          <w:b/>
          <w:sz w:val="22"/>
          <w:szCs w:val="22"/>
        </w:rPr>
        <w:t xml:space="preserve">    </w:t>
      </w:r>
      <w:r w:rsidR="00791971" w:rsidRPr="00DA56BD">
        <w:rPr>
          <w:rFonts w:ascii="Arial" w:hAnsi="Arial" w:cs="Arial"/>
          <w:b/>
          <w:sz w:val="22"/>
          <w:szCs w:val="22"/>
        </w:rPr>
        <w:t xml:space="preserve">zakupu dla danego produktu </w:t>
      </w:r>
      <w:r w:rsidR="002E6577" w:rsidRPr="00833358">
        <w:rPr>
          <w:rFonts w:ascii="Arial" w:hAnsi="Arial" w:cs="Arial"/>
          <w:b/>
          <w:color w:val="ED7D31"/>
          <w:sz w:val="22"/>
          <w:szCs w:val="22"/>
        </w:rPr>
        <w:t>wykazanego w załączniku nr 3.1 i załączniku nr 3.2 do SWZ</w:t>
      </w:r>
      <w:r w:rsidR="00791971" w:rsidRPr="00DA56BD">
        <w:rPr>
          <w:rFonts w:ascii="Arial" w:hAnsi="Arial" w:cs="Arial"/>
          <w:b/>
          <w:sz w:val="22"/>
          <w:szCs w:val="22"/>
        </w:rPr>
        <w:t>,</w:t>
      </w:r>
      <w:r w:rsidR="00791971" w:rsidRPr="00DA56BD">
        <w:rPr>
          <w:rFonts w:ascii="Arial" w:hAnsi="Arial" w:cs="Arial"/>
          <w:sz w:val="22"/>
          <w:szCs w:val="22"/>
        </w:rPr>
        <w:t xml:space="preserve"> </w:t>
      </w:r>
    </w:p>
    <w:p w14:paraId="14748EC4" w14:textId="77777777" w:rsidR="00B57C71" w:rsidRPr="00B57C71" w:rsidRDefault="00B57C71" w:rsidP="00B57C71">
      <w:pPr>
        <w:pStyle w:val="Akapitzlist"/>
        <w:widowControl w:val="0"/>
        <w:ind w:left="0"/>
        <w:contextualSpacing/>
        <w:rPr>
          <w:rFonts w:ascii="Arial" w:hAnsi="Arial" w:cs="Arial"/>
          <w:i/>
          <w:iCs/>
          <w:color w:val="FF0000"/>
          <w:sz w:val="22"/>
          <w:szCs w:val="22"/>
        </w:rPr>
      </w:pPr>
      <w:r>
        <w:rPr>
          <w:rFonts w:ascii="Arial" w:hAnsi="Arial" w:cs="Arial"/>
          <w:sz w:val="22"/>
          <w:szCs w:val="22"/>
        </w:rPr>
        <w:t xml:space="preserve">    </w:t>
      </w:r>
      <w:r w:rsidR="00791971" w:rsidRPr="00DA56BD">
        <w:rPr>
          <w:rFonts w:ascii="Arial" w:hAnsi="Arial" w:cs="Arial"/>
          <w:sz w:val="22"/>
          <w:szCs w:val="22"/>
        </w:rPr>
        <w:t xml:space="preserve">wystawione przez jedną z osób wymienionych § </w:t>
      </w:r>
      <w:r w:rsidR="00791971" w:rsidRPr="00B57C71">
        <w:rPr>
          <w:rFonts w:ascii="Arial" w:hAnsi="Arial" w:cs="Arial"/>
          <w:sz w:val="22"/>
          <w:szCs w:val="22"/>
        </w:rPr>
        <w:t>4 ust.</w:t>
      </w:r>
      <w:proofErr w:type="gramStart"/>
      <w:r w:rsidR="00791971" w:rsidRPr="00B57C71">
        <w:rPr>
          <w:rFonts w:ascii="Arial" w:hAnsi="Arial" w:cs="Arial"/>
          <w:sz w:val="22"/>
          <w:szCs w:val="22"/>
        </w:rPr>
        <w:t>1</w:t>
      </w:r>
      <w:r w:rsidRPr="00B57C71">
        <w:rPr>
          <w:rFonts w:ascii="Arial" w:hAnsi="Arial" w:cs="Arial"/>
          <w:sz w:val="22"/>
          <w:szCs w:val="22"/>
        </w:rPr>
        <w:t xml:space="preserve">  </w:t>
      </w:r>
      <w:r w:rsidRPr="00B57C71">
        <w:rPr>
          <w:rFonts w:ascii="Arial" w:hAnsi="Arial" w:cs="Arial"/>
          <w:i/>
          <w:iCs/>
          <w:color w:val="FF0000"/>
          <w:sz w:val="22"/>
          <w:szCs w:val="22"/>
        </w:rPr>
        <w:t>lub</w:t>
      </w:r>
      <w:proofErr w:type="gramEnd"/>
      <w:r w:rsidRPr="00B57C71">
        <w:rPr>
          <w:rFonts w:ascii="Arial" w:hAnsi="Arial" w:cs="Arial"/>
          <w:i/>
          <w:iCs/>
          <w:color w:val="FF0000"/>
          <w:sz w:val="22"/>
          <w:szCs w:val="22"/>
        </w:rPr>
        <w:t xml:space="preserve"> posiadanie karty paliwowej i </w:t>
      </w:r>
    </w:p>
    <w:p w14:paraId="5695AF0C" w14:textId="77777777" w:rsidR="00B57C71" w:rsidRPr="00B57C71" w:rsidRDefault="00B57C71" w:rsidP="00B57C71">
      <w:pPr>
        <w:pStyle w:val="Akapitzlist"/>
        <w:widowControl w:val="0"/>
        <w:ind w:left="0"/>
        <w:contextualSpacing/>
        <w:rPr>
          <w:rFonts w:ascii="Arial" w:hAnsi="Arial" w:cs="Arial"/>
          <w:i/>
          <w:iCs/>
          <w:color w:val="FF0000"/>
          <w:sz w:val="22"/>
          <w:szCs w:val="22"/>
        </w:rPr>
      </w:pPr>
      <w:r w:rsidRPr="00B57C71">
        <w:rPr>
          <w:rFonts w:ascii="Arial" w:hAnsi="Arial" w:cs="Arial"/>
          <w:i/>
          <w:iCs/>
          <w:color w:val="FF0000"/>
          <w:sz w:val="22"/>
          <w:szCs w:val="22"/>
        </w:rPr>
        <w:t xml:space="preserve">    potwierdzenie transakcji kodem PIN.</w:t>
      </w:r>
    </w:p>
    <w:p w14:paraId="476941E4" w14:textId="77777777" w:rsidR="00791971" w:rsidRPr="00DA56BD" w:rsidRDefault="00B57C71" w:rsidP="00B57C71">
      <w:pPr>
        <w:jc w:val="both"/>
        <w:rPr>
          <w:rFonts w:ascii="Arial" w:hAnsi="Arial" w:cs="Arial"/>
          <w:sz w:val="22"/>
          <w:szCs w:val="22"/>
        </w:rPr>
      </w:pPr>
      <w:r>
        <w:rPr>
          <w:rFonts w:ascii="Arial" w:hAnsi="Arial" w:cs="Arial"/>
          <w:sz w:val="22"/>
          <w:szCs w:val="22"/>
        </w:rPr>
        <w:t xml:space="preserve"> </w:t>
      </w:r>
    </w:p>
    <w:p w14:paraId="2C119C33" w14:textId="77777777" w:rsidR="00791971" w:rsidRPr="00DA56BD" w:rsidRDefault="00791971">
      <w:pPr>
        <w:ind w:left="284"/>
        <w:jc w:val="center"/>
        <w:rPr>
          <w:rFonts w:ascii="Arial" w:hAnsi="Arial" w:cs="Arial"/>
          <w:sz w:val="22"/>
          <w:szCs w:val="22"/>
        </w:rPr>
      </w:pPr>
      <w:r w:rsidRPr="00DA56BD">
        <w:rPr>
          <w:rFonts w:ascii="Arial" w:hAnsi="Arial" w:cs="Arial"/>
          <w:b/>
          <w:sz w:val="22"/>
          <w:szCs w:val="22"/>
        </w:rPr>
        <w:t xml:space="preserve">§ </w:t>
      </w:r>
      <w:r w:rsidR="00026008" w:rsidRPr="00DA56BD">
        <w:rPr>
          <w:rFonts w:ascii="Arial" w:hAnsi="Arial" w:cs="Arial"/>
          <w:b/>
          <w:sz w:val="22"/>
          <w:szCs w:val="22"/>
        </w:rPr>
        <w:t>5</w:t>
      </w:r>
    </w:p>
    <w:p w14:paraId="3AA2183C" w14:textId="78E20CEB" w:rsidR="00791971" w:rsidRPr="004769D1" w:rsidRDefault="00791971" w:rsidP="004769D1">
      <w:pPr>
        <w:pStyle w:val="Akapitzlist"/>
        <w:numPr>
          <w:ilvl w:val="0"/>
          <w:numId w:val="4"/>
        </w:numPr>
        <w:ind w:left="142" w:hanging="142"/>
        <w:jc w:val="both"/>
        <w:rPr>
          <w:rFonts w:ascii="Arial" w:hAnsi="Arial" w:cs="Arial"/>
          <w:color w:val="ED0000"/>
          <w:sz w:val="22"/>
          <w:szCs w:val="22"/>
        </w:rPr>
      </w:pPr>
      <w:r w:rsidRPr="004769D1">
        <w:rPr>
          <w:rFonts w:ascii="Arial" w:hAnsi="Arial" w:cs="Arial"/>
          <w:sz w:val="22"/>
          <w:szCs w:val="22"/>
        </w:rPr>
        <w:t xml:space="preserve">Wykonawca gwarantuje, że jakość dostarczanych paliw będzie zgodna z normami PN – EN 228, PN – EN 590 oraz będzie </w:t>
      </w:r>
      <w:proofErr w:type="gramStart"/>
      <w:r w:rsidRPr="004769D1">
        <w:rPr>
          <w:rFonts w:ascii="Arial" w:hAnsi="Arial" w:cs="Arial"/>
          <w:sz w:val="22"/>
          <w:szCs w:val="22"/>
        </w:rPr>
        <w:t>spełniać  wymagania</w:t>
      </w:r>
      <w:proofErr w:type="gramEnd"/>
      <w:r w:rsidRPr="004769D1">
        <w:rPr>
          <w:rFonts w:ascii="Arial" w:hAnsi="Arial" w:cs="Arial"/>
          <w:sz w:val="22"/>
          <w:szCs w:val="22"/>
        </w:rPr>
        <w:t xml:space="preserve"> jakościowe określone w </w:t>
      </w:r>
      <w:r w:rsidR="004769D1" w:rsidRPr="004769D1">
        <w:rPr>
          <w:rFonts w:ascii="Arial" w:hAnsi="Arial" w:cs="Arial"/>
          <w:sz w:val="22"/>
          <w:szCs w:val="22"/>
        </w:rPr>
        <w:t xml:space="preserve">Roz. Min. Przemysłu oraz Min. Klimatu i </w:t>
      </w:r>
      <w:proofErr w:type="gramStart"/>
      <w:r w:rsidR="004769D1" w:rsidRPr="004769D1">
        <w:rPr>
          <w:rFonts w:ascii="Arial" w:hAnsi="Arial" w:cs="Arial"/>
          <w:sz w:val="22"/>
          <w:szCs w:val="22"/>
        </w:rPr>
        <w:t xml:space="preserve">Środowiska </w:t>
      </w:r>
      <w:r w:rsidRPr="004769D1">
        <w:rPr>
          <w:rFonts w:ascii="Arial" w:hAnsi="Arial" w:cs="Arial"/>
          <w:color w:val="FF0000"/>
          <w:sz w:val="22"/>
          <w:szCs w:val="22"/>
        </w:rPr>
        <w:t xml:space="preserve"> z</w:t>
      </w:r>
      <w:proofErr w:type="gramEnd"/>
      <w:r w:rsidRPr="004769D1">
        <w:rPr>
          <w:rFonts w:ascii="Arial" w:hAnsi="Arial" w:cs="Arial"/>
          <w:color w:val="FF0000"/>
          <w:sz w:val="22"/>
          <w:szCs w:val="22"/>
        </w:rPr>
        <w:t xml:space="preserve"> dnia </w:t>
      </w:r>
      <w:r w:rsidR="004769D1" w:rsidRPr="004769D1">
        <w:rPr>
          <w:rFonts w:ascii="Arial" w:hAnsi="Arial" w:cs="Arial"/>
          <w:color w:val="FF0000"/>
          <w:sz w:val="22"/>
          <w:szCs w:val="22"/>
        </w:rPr>
        <w:t xml:space="preserve">04 listopada </w:t>
      </w:r>
      <w:r w:rsidRPr="004769D1">
        <w:rPr>
          <w:rFonts w:ascii="Arial" w:hAnsi="Arial" w:cs="Arial"/>
          <w:color w:val="FF0000"/>
          <w:sz w:val="22"/>
          <w:szCs w:val="22"/>
        </w:rPr>
        <w:t>20</w:t>
      </w:r>
      <w:r w:rsidR="00E071C8" w:rsidRPr="004769D1">
        <w:rPr>
          <w:rFonts w:ascii="Arial" w:hAnsi="Arial" w:cs="Arial"/>
          <w:color w:val="FF0000"/>
          <w:sz w:val="22"/>
          <w:szCs w:val="22"/>
        </w:rPr>
        <w:t>2</w:t>
      </w:r>
      <w:r w:rsidR="004769D1" w:rsidRPr="004769D1">
        <w:rPr>
          <w:rFonts w:ascii="Arial" w:hAnsi="Arial" w:cs="Arial"/>
          <w:color w:val="FF0000"/>
          <w:sz w:val="22"/>
          <w:szCs w:val="22"/>
        </w:rPr>
        <w:t>4</w:t>
      </w:r>
      <w:r w:rsidR="00FC1A2C" w:rsidRPr="004769D1">
        <w:rPr>
          <w:rFonts w:ascii="Arial" w:hAnsi="Arial" w:cs="Arial"/>
          <w:color w:val="FF0000"/>
          <w:sz w:val="22"/>
          <w:szCs w:val="22"/>
        </w:rPr>
        <w:t xml:space="preserve"> </w:t>
      </w:r>
      <w:r w:rsidRPr="004769D1">
        <w:rPr>
          <w:rFonts w:ascii="Arial" w:hAnsi="Arial" w:cs="Arial"/>
          <w:color w:val="FF0000"/>
          <w:sz w:val="22"/>
          <w:szCs w:val="22"/>
        </w:rPr>
        <w:t>r</w:t>
      </w:r>
      <w:r w:rsidRPr="004769D1">
        <w:rPr>
          <w:rFonts w:ascii="Arial" w:hAnsi="Arial" w:cs="Arial"/>
          <w:sz w:val="22"/>
          <w:szCs w:val="22"/>
        </w:rPr>
        <w:t>. w sprawie wymagań jakościowych dla paliw ciekłych (</w:t>
      </w:r>
      <w:r w:rsidRPr="004769D1">
        <w:rPr>
          <w:rFonts w:ascii="Arial" w:hAnsi="Arial" w:cs="Arial"/>
          <w:color w:val="ED0000"/>
          <w:sz w:val="22"/>
          <w:szCs w:val="22"/>
        </w:rPr>
        <w:t>t. j</w:t>
      </w:r>
      <w:r w:rsidR="00E071C8" w:rsidRPr="004769D1">
        <w:rPr>
          <w:rFonts w:ascii="Arial" w:hAnsi="Arial" w:cs="Arial"/>
          <w:color w:val="ED0000"/>
          <w:sz w:val="22"/>
          <w:szCs w:val="22"/>
        </w:rPr>
        <w:t xml:space="preserve">. </w:t>
      </w:r>
      <w:r w:rsidRPr="004769D1">
        <w:rPr>
          <w:rFonts w:ascii="Arial" w:hAnsi="Arial" w:cs="Arial"/>
          <w:color w:val="ED0000"/>
          <w:sz w:val="22"/>
          <w:szCs w:val="22"/>
        </w:rPr>
        <w:t xml:space="preserve"> Dz. U </w:t>
      </w:r>
      <w:proofErr w:type="gramStart"/>
      <w:r w:rsidRPr="004769D1">
        <w:rPr>
          <w:rFonts w:ascii="Arial" w:hAnsi="Arial" w:cs="Arial"/>
          <w:color w:val="ED0000"/>
          <w:sz w:val="22"/>
          <w:szCs w:val="22"/>
        </w:rPr>
        <w:t>z  20</w:t>
      </w:r>
      <w:r w:rsidR="00E071C8" w:rsidRPr="004769D1">
        <w:rPr>
          <w:rFonts w:ascii="Arial" w:hAnsi="Arial" w:cs="Arial"/>
          <w:color w:val="ED0000"/>
          <w:sz w:val="22"/>
          <w:szCs w:val="22"/>
        </w:rPr>
        <w:t>2</w:t>
      </w:r>
      <w:r w:rsidR="004769D1" w:rsidRPr="004769D1">
        <w:rPr>
          <w:rFonts w:ascii="Arial" w:hAnsi="Arial" w:cs="Arial"/>
          <w:color w:val="ED0000"/>
          <w:sz w:val="22"/>
          <w:szCs w:val="22"/>
        </w:rPr>
        <w:t>4</w:t>
      </w:r>
      <w:proofErr w:type="gramEnd"/>
      <w:r w:rsidR="00E071C8" w:rsidRPr="004769D1">
        <w:rPr>
          <w:rFonts w:ascii="Arial" w:hAnsi="Arial" w:cs="Arial"/>
          <w:color w:val="ED0000"/>
          <w:sz w:val="22"/>
          <w:szCs w:val="22"/>
        </w:rPr>
        <w:t xml:space="preserve"> </w:t>
      </w:r>
      <w:r w:rsidRPr="004769D1">
        <w:rPr>
          <w:rFonts w:ascii="Arial" w:hAnsi="Arial" w:cs="Arial"/>
          <w:color w:val="ED0000"/>
          <w:sz w:val="22"/>
          <w:szCs w:val="22"/>
        </w:rPr>
        <w:t xml:space="preserve">r. poz. </w:t>
      </w:r>
      <w:r w:rsidR="004769D1" w:rsidRPr="004769D1">
        <w:rPr>
          <w:rFonts w:ascii="Arial" w:hAnsi="Arial" w:cs="Arial"/>
          <w:color w:val="ED0000"/>
          <w:sz w:val="22"/>
          <w:szCs w:val="22"/>
        </w:rPr>
        <w:t xml:space="preserve">1618 </w:t>
      </w:r>
      <w:r w:rsidR="004769D1">
        <w:rPr>
          <w:rFonts w:ascii="Arial" w:hAnsi="Arial" w:cs="Arial"/>
          <w:color w:val="ED0000"/>
          <w:sz w:val="22"/>
          <w:szCs w:val="22"/>
        </w:rPr>
        <w:t xml:space="preserve">z póz. </w:t>
      </w:r>
      <w:proofErr w:type="gramStart"/>
      <w:r w:rsidR="004769D1">
        <w:rPr>
          <w:rFonts w:ascii="Arial" w:hAnsi="Arial" w:cs="Arial"/>
          <w:color w:val="ED0000"/>
          <w:sz w:val="22"/>
          <w:szCs w:val="22"/>
        </w:rPr>
        <w:t xml:space="preserve">zm. </w:t>
      </w:r>
      <w:r w:rsidRPr="004769D1">
        <w:rPr>
          <w:rFonts w:ascii="Arial" w:hAnsi="Arial" w:cs="Arial"/>
          <w:color w:val="ED0000"/>
          <w:sz w:val="22"/>
          <w:szCs w:val="22"/>
        </w:rPr>
        <w:t>)</w:t>
      </w:r>
      <w:proofErr w:type="gramEnd"/>
      <w:r w:rsidRPr="004769D1">
        <w:rPr>
          <w:rFonts w:ascii="Arial" w:hAnsi="Arial" w:cs="Arial"/>
          <w:color w:val="ED0000"/>
          <w:sz w:val="22"/>
          <w:szCs w:val="22"/>
        </w:rPr>
        <w:t>.</w:t>
      </w:r>
    </w:p>
    <w:p w14:paraId="7788891D" w14:textId="77777777" w:rsidR="006224D1" w:rsidRPr="00B57C71" w:rsidRDefault="006224D1" w:rsidP="006224D1">
      <w:pPr>
        <w:numPr>
          <w:ilvl w:val="0"/>
          <w:numId w:val="4"/>
        </w:numPr>
        <w:ind w:left="284" w:hanging="284"/>
        <w:rPr>
          <w:rFonts w:ascii="Arial" w:hAnsi="Arial" w:cs="Arial"/>
          <w:b/>
          <w:sz w:val="22"/>
          <w:szCs w:val="22"/>
        </w:rPr>
      </w:pPr>
      <w:r w:rsidRPr="00017388">
        <w:rPr>
          <w:rFonts w:ascii="Arial" w:hAnsi="Arial" w:cs="Arial"/>
          <w:snapToGrid w:val="0"/>
          <w:sz w:val="22"/>
          <w:szCs w:val="22"/>
        </w:rPr>
        <w:t xml:space="preserve">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w:t>
      </w:r>
      <w:r w:rsidRPr="00017388">
        <w:rPr>
          <w:rFonts w:ascii="Arial" w:hAnsi="Arial" w:cs="Arial"/>
          <w:sz w:val="22"/>
          <w:szCs w:val="22"/>
        </w:rPr>
        <w:t>Zakończenie postępowania reklamacyjnego u Wykonawcy nie zamyka postępowania na drodze sądowej”</w:t>
      </w:r>
    </w:p>
    <w:p w14:paraId="4C011D23" w14:textId="77777777" w:rsidR="00B57C71" w:rsidRPr="00017388" w:rsidRDefault="00B57C71" w:rsidP="00C77141">
      <w:pPr>
        <w:ind w:left="284"/>
        <w:rPr>
          <w:rFonts w:ascii="Arial" w:hAnsi="Arial" w:cs="Arial"/>
          <w:b/>
          <w:sz w:val="22"/>
          <w:szCs w:val="22"/>
        </w:rPr>
      </w:pPr>
    </w:p>
    <w:p w14:paraId="61C7AE71" w14:textId="77777777" w:rsidR="00791971" w:rsidRPr="00DA56BD" w:rsidRDefault="00791971">
      <w:pPr>
        <w:jc w:val="center"/>
        <w:rPr>
          <w:rFonts w:ascii="Arial" w:hAnsi="Arial" w:cs="Arial"/>
          <w:sz w:val="22"/>
          <w:szCs w:val="22"/>
        </w:rPr>
      </w:pPr>
      <w:r w:rsidRPr="00DA56BD">
        <w:rPr>
          <w:rFonts w:ascii="Arial" w:hAnsi="Arial" w:cs="Arial"/>
          <w:b/>
          <w:sz w:val="22"/>
          <w:szCs w:val="22"/>
        </w:rPr>
        <w:t xml:space="preserve">§ </w:t>
      </w:r>
      <w:r w:rsidR="00026008" w:rsidRPr="00DA56BD">
        <w:rPr>
          <w:rFonts w:ascii="Arial" w:hAnsi="Arial" w:cs="Arial"/>
          <w:b/>
          <w:sz w:val="22"/>
          <w:szCs w:val="22"/>
        </w:rPr>
        <w:t>6</w:t>
      </w:r>
    </w:p>
    <w:p w14:paraId="447C0004" w14:textId="77777777" w:rsidR="00CA0DEB" w:rsidRPr="00DA56BD" w:rsidRDefault="00CA0DEB" w:rsidP="00CA0DEB">
      <w:pPr>
        <w:rPr>
          <w:rFonts w:ascii="Arial" w:hAnsi="Arial" w:cs="Arial"/>
          <w:sz w:val="22"/>
          <w:szCs w:val="22"/>
        </w:rPr>
      </w:pPr>
      <w:r w:rsidRPr="00DA56BD">
        <w:rPr>
          <w:rFonts w:ascii="Arial" w:hAnsi="Arial" w:cs="Arial"/>
          <w:b/>
          <w:sz w:val="22"/>
          <w:szCs w:val="22"/>
        </w:rPr>
        <w:t>1.</w:t>
      </w:r>
      <w:r w:rsidRPr="00DA56BD">
        <w:rPr>
          <w:rFonts w:ascii="Arial" w:hAnsi="Arial" w:cs="Arial"/>
          <w:sz w:val="22"/>
          <w:szCs w:val="22"/>
        </w:rPr>
        <w:t xml:space="preserve"> Szacunkow</w:t>
      </w:r>
      <w:r w:rsidR="009F54E4" w:rsidRPr="00DA56BD">
        <w:rPr>
          <w:rFonts w:ascii="Arial" w:hAnsi="Arial" w:cs="Arial"/>
          <w:sz w:val="22"/>
          <w:szCs w:val="22"/>
        </w:rPr>
        <w:t>ą</w:t>
      </w:r>
      <w:r w:rsidRPr="00DA56BD">
        <w:rPr>
          <w:rFonts w:ascii="Arial" w:hAnsi="Arial" w:cs="Arial"/>
          <w:sz w:val="22"/>
          <w:szCs w:val="22"/>
        </w:rPr>
        <w:t xml:space="preserve"> wartość wynagrodzenia ogółem z tytułu wykonania całości przedmiotu </w:t>
      </w:r>
      <w:proofErr w:type="gramStart"/>
      <w:r w:rsidRPr="00DA56BD">
        <w:rPr>
          <w:rFonts w:ascii="Arial" w:hAnsi="Arial" w:cs="Arial"/>
          <w:sz w:val="22"/>
          <w:szCs w:val="22"/>
        </w:rPr>
        <w:t>umowy  na</w:t>
      </w:r>
      <w:proofErr w:type="gramEnd"/>
      <w:r w:rsidRPr="00DA56BD">
        <w:rPr>
          <w:rFonts w:ascii="Arial" w:hAnsi="Arial" w:cs="Arial"/>
          <w:sz w:val="22"/>
          <w:szCs w:val="22"/>
        </w:rPr>
        <w:t xml:space="preserve"> podstawie </w:t>
      </w:r>
      <w:r w:rsidRPr="00DA56BD">
        <w:rPr>
          <w:rFonts w:ascii="Arial" w:hAnsi="Arial" w:cs="Arial"/>
          <w:b/>
          <w:bCs/>
          <w:sz w:val="22"/>
          <w:szCs w:val="22"/>
        </w:rPr>
        <w:t>kwot zawartych w planie finansowym Zamawiającego</w:t>
      </w:r>
      <w:r w:rsidRPr="00DA56BD">
        <w:rPr>
          <w:rFonts w:ascii="Arial" w:hAnsi="Arial" w:cs="Arial"/>
          <w:sz w:val="22"/>
          <w:szCs w:val="22"/>
        </w:rPr>
        <w:t>, ustalono na:</w:t>
      </w:r>
      <w:r w:rsidRPr="00DA56BD">
        <w:rPr>
          <w:rFonts w:ascii="Arial" w:hAnsi="Arial" w:cs="Arial"/>
          <w:b/>
          <w:sz w:val="22"/>
          <w:szCs w:val="22"/>
        </w:rPr>
        <w:t xml:space="preserve"> </w:t>
      </w:r>
    </w:p>
    <w:p w14:paraId="6419608F" w14:textId="77777777" w:rsidR="00CA0DEB" w:rsidRPr="00DA56BD" w:rsidRDefault="009F54E4" w:rsidP="00CA0DEB">
      <w:pPr>
        <w:spacing w:line="276" w:lineRule="auto"/>
        <w:jc w:val="both"/>
        <w:rPr>
          <w:rFonts w:ascii="Arial" w:hAnsi="Arial" w:cs="Arial"/>
          <w:sz w:val="22"/>
          <w:szCs w:val="22"/>
        </w:rPr>
      </w:pPr>
      <w:r w:rsidRPr="00DA56BD">
        <w:rPr>
          <w:rFonts w:ascii="Arial" w:hAnsi="Arial" w:cs="Arial"/>
          <w:b/>
          <w:bCs/>
          <w:sz w:val="22"/>
          <w:szCs w:val="22"/>
        </w:rPr>
        <w:t>k</w:t>
      </w:r>
      <w:r w:rsidR="00CA0DEB" w:rsidRPr="00DA56BD">
        <w:rPr>
          <w:rFonts w:ascii="Arial" w:hAnsi="Arial" w:cs="Arial"/>
          <w:b/>
          <w:bCs/>
          <w:sz w:val="22"/>
          <w:szCs w:val="22"/>
        </w:rPr>
        <w:t>wot</w:t>
      </w:r>
      <w:r w:rsidRPr="00DA56BD">
        <w:rPr>
          <w:rFonts w:ascii="Arial" w:hAnsi="Arial" w:cs="Arial"/>
          <w:b/>
          <w:bCs/>
          <w:sz w:val="22"/>
          <w:szCs w:val="22"/>
        </w:rPr>
        <w:t>ę</w:t>
      </w:r>
      <w:r w:rsidR="00CA0DEB" w:rsidRPr="00DA56BD">
        <w:rPr>
          <w:rFonts w:ascii="Arial" w:hAnsi="Arial" w:cs="Arial"/>
          <w:b/>
          <w:bCs/>
          <w:sz w:val="22"/>
          <w:szCs w:val="22"/>
        </w:rPr>
        <w:t xml:space="preserve"> netto: …………</w:t>
      </w:r>
      <w:proofErr w:type="gramStart"/>
      <w:r w:rsidR="00CA0DEB" w:rsidRPr="00DA56BD">
        <w:rPr>
          <w:rFonts w:ascii="Arial" w:hAnsi="Arial" w:cs="Arial"/>
          <w:b/>
          <w:bCs/>
          <w:sz w:val="22"/>
          <w:szCs w:val="22"/>
        </w:rPr>
        <w:t>…….</w:t>
      </w:r>
      <w:proofErr w:type="gramEnd"/>
      <w:r w:rsidR="00CA0DEB" w:rsidRPr="00DA56BD">
        <w:rPr>
          <w:rFonts w:ascii="Arial" w:hAnsi="Arial" w:cs="Arial"/>
          <w:b/>
          <w:bCs/>
          <w:sz w:val="22"/>
          <w:szCs w:val="22"/>
        </w:rPr>
        <w:t>. zł</w:t>
      </w:r>
    </w:p>
    <w:p w14:paraId="3C9A3640" w14:textId="77777777" w:rsidR="00CA0DEB" w:rsidRPr="00DA56BD" w:rsidRDefault="009F54E4" w:rsidP="00CA0DEB">
      <w:pPr>
        <w:jc w:val="both"/>
        <w:rPr>
          <w:rFonts w:ascii="Arial" w:hAnsi="Arial" w:cs="Arial"/>
          <w:sz w:val="22"/>
          <w:szCs w:val="22"/>
        </w:rPr>
      </w:pPr>
      <w:r w:rsidRPr="00DA56BD">
        <w:rPr>
          <w:rFonts w:ascii="Arial" w:hAnsi="Arial" w:cs="Arial"/>
          <w:b/>
          <w:sz w:val="22"/>
          <w:szCs w:val="22"/>
        </w:rPr>
        <w:t>p</w:t>
      </w:r>
      <w:r w:rsidR="00CA0DEB" w:rsidRPr="00DA56BD">
        <w:rPr>
          <w:rFonts w:ascii="Arial" w:hAnsi="Arial" w:cs="Arial"/>
          <w:b/>
          <w:sz w:val="22"/>
          <w:szCs w:val="22"/>
        </w:rPr>
        <w:t xml:space="preserve">odatek VAT: stawka ……. %, kwota ………………. zł.  </w:t>
      </w:r>
      <w:r w:rsidR="00CA0DEB" w:rsidRPr="00DA56BD">
        <w:rPr>
          <w:rFonts w:ascii="Arial" w:hAnsi="Arial" w:cs="Arial"/>
          <w:b/>
          <w:bCs/>
          <w:sz w:val="22"/>
          <w:szCs w:val="22"/>
        </w:rPr>
        <w:t xml:space="preserve"> </w:t>
      </w:r>
    </w:p>
    <w:p w14:paraId="03200919" w14:textId="77777777" w:rsidR="00CA0DEB" w:rsidRPr="00DA56BD" w:rsidRDefault="009F54E4" w:rsidP="00CA0DEB">
      <w:pPr>
        <w:rPr>
          <w:rFonts w:ascii="Arial" w:hAnsi="Arial" w:cs="Arial"/>
          <w:sz w:val="22"/>
          <w:szCs w:val="22"/>
        </w:rPr>
      </w:pPr>
      <w:r w:rsidRPr="00DA56BD">
        <w:rPr>
          <w:rFonts w:ascii="Arial" w:hAnsi="Arial" w:cs="Arial"/>
          <w:b/>
          <w:sz w:val="22"/>
          <w:szCs w:val="22"/>
        </w:rPr>
        <w:t>k</w:t>
      </w:r>
      <w:r w:rsidR="00CA0DEB" w:rsidRPr="00DA56BD">
        <w:rPr>
          <w:rFonts w:ascii="Arial" w:hAnsi="Arial" w:cs="Arial"/>
          <w:b/>
          <w:sz w:val="22"/>
          <w:szCs w:val="22"/>
        </w:rPr>
        <w:t xml:space="preserve">wotę brutto: ……………………… zł </w:t>
      </w:r>
      <w:proofErr w:type="gramStart"/>
      <w:r w:rsidR="00CA0DEB" w:rsidRPr="00DA56BD">
        <w:rPr>
          <w:rFonts w:ascii="Arial" w:hAnsi="Arial" w:cs="Arial"/>
          <w:b/>
          <w:bCs/>
          <w:sz w:val="22"/>
          <w:szCs w:val="22"/>
        </w:rPr>
        <w:t>( słownie</w:t>
      </w:r>
      <w:proofErr w:type="gramEnd"/>
      <w:r w:rsidR="00CA0DEB" w:rsidRPr="00DA56BD">
        <w:rPr>
          <w:rFonts w:ascii="Arial" w:hAnsi="Arial" w:cs="Arial"/>
          <w:b/>
          <w:bCs/>
          <w:sz w:val="22"/>
          <w:szCs w:val="22"/>
        </w:rPr>
        <w:t>: …………………………………………).</w:t>
      </w:r>
    </w:p>
    <w:p w14:paraId="7F09C15F" w14:textId="77777777" w:rsidR="00CA0DEB" w:rsidRPr="00833358" w:rsidRDefault="00CA0DEB" w:rsidP="00516BEE">
      <w:pPr>
        <w:ind w:left="142" w:hanging="142"/>
        <w:rPr>
          <w:rFonts w:ascii="Arial" w:hAnsi="Arial" w:cs="Arial"/>
          <w:color w:val="ED7D31"/>
          <w:sz w:val="22"/>
          <w:szCs w:val="22"/>
        </w:rPr>
      </w:pPr>
      <w:r w:rsidRPr="00DA56BD">
        <w:rPr>
          <w:rFonts w:ascii="Arial" w:hAnsi="Arial" w:cs="Arial"/>
          <w:b/>
          <w:bCs/>
          <w:sz w:val="22"/>
          <w:szCs w:val="22"/>
        </w:rPr>
        <w:t xml:space="preserve">2. Dotyczy </w:t>
      </w:r>
      <w:r w:rsidRPr="00833358">
        <w:rPr>
          <w:rFonts w:ascii="Arial" w:hAnsi="Arial" w:cs="Arial"/>
          <w:b/>
          <w:bCs/>
          <w:color w:val="ED7D31"/>
          <w:sz w:val="22"/>
          <w:szCs w:val="22"/>
        </w:rPr>
        <w:t>za</w:t>
      </w:r>
      <w:r w:rsidR="002E6577" w:rsidRPr="00833358">
        <w:rPr>
          <w:rFonts w:ascii="Arial" w:hAnsi="Arial" w:cs="Arial"/>
          <w:b/>
          <w:bCs/>
          <w:color w:val="ED7D31"/>
          <w:sz w:val="22"/>
          <w:szCs w:val="22"/>
        </w:rPr>
        <w:t xml:space="preserve">łącznika nr 3.1 </w:t>
      </w:r>
      <w:r w:rsidR="006B0BE0" w:rsidRPr="00833358">
        <w:rPr>
          <w:rFonts w:ascii="Arial" w:hAnsi="Arial" w:cs="Arial"/>
          <w:b/>
          <w:bCs/>
          <w:color w:val="ED7D31"/>
          <w:sz w:val="22"/>
          <w:szCs w:val="22"/>
        </w:rPr>
        <w:t>do SWZ</w:t>
      </w:r>
      <w:r w:rsidR="00F30451">
        <w:rPr>
          <w:rFonts w:ascii="Arial" w:hAnsi="Arial" w:cs="Arial"/>
          <w:b/>
          <w:bCs/>
          <w:color w:val="ED7D31"/>
          <w:sz w:val="22"/>
          <w:szCs w:val="22"/>
        </w:rPr>
        <w:t xml:space="preserve"> </w:t>
      </w:r>
      <w:r w:rsidR="006B0BE0" w:rsidRPr="00833358">
        <w:rPr>
          <w:rFonts w:ascii="Arial" w:hAnsi="Arial" w:cs="Arial"/>
          <w:b/>
          <w:bCs/>
          <w:color w:val="ED7D31"/>
          <w:sz w:val="22"/>
          <w:szCs w:val="22"/>
        </w:rPr>
        <w:t xml:space="preserve">- </w:t>
      </w:r>
      <w:r w:rsidRPr="00833358">
        <w:rPr>
          <w:rFonts w:ascii="Arial" w:hAnsi="Arial" w:cs="Arial"/>
          <w:b/>
          <w:bCs/>
          <w:color w:val="ED7D31"/>
          <w:sz w:val="22"/>
          <w:szCs w:val="22"/>
        </w:rPr>
        <w:t xml:space="preserve">Cenę za 1 litr paliw strony ustalają w wysokości obowiązującej w </w:t>
      </w:r>
      <w:r w:rsidR="006224D1" w:rsidRPr="00FE0B6E">
        <w:rPr>
          <w:rFonts w:ascii="Arial" w:hAnsi="Arial" w:cs="Arial"/>
          <w:b/>
          <w:bCs/>
          <w:color w:val="00B0F0"/>
          <w:sz w:val="22"/>
          <w:szCs w:val="22"/>
        </w:rPr>
        <w:t>chwili zakupu</w:t>
      </w:r>
      <w:r w:rsidR="006224D1">
        <w:rPr>
          <w:rFonts w:ascii="Arial" w:hAnsi="Arial" w:cs="Arial"/>
          <w:b/>
          <w:bCs/>
          <w:color w:val="ED7D31"/>
          <w:sz w:val="22"/>
          <w:szCs w:val="22"/>
        </w:rPr>
        <w:t xml:space="preserve"> </w:t>
      </w:r>
      <w:r w:rsidRPr="00833358">
        <w:rPr>
          <w:rFonts w:ascii="Arial" w:hAnsi="Arial" w:cs="Arial"/>
          <w:b/>
          <w:bCs/>
          <w:color w:val="ED7D31"/>
          <w:sz w:val="22"/>
          <w:szCs w:val="22"/>
        </w:rPr>
        <w:t xml:space="preserve">na stacji </w:t>
      </w:r>
      <w:r w:rsidR="006B0BE0" w:rsidRPr="00833358">
        <w:rPr>
          <w:rFonts w:ascii="Arial" w:hAnsi="Arial" w:cs="Arial"/>
          <w:b/>
          <w:bCs/>
          <w:color w:val="ED7D31"/>
          <w:sz w:val="22"/>
          <w:szCs w:val="22"/>
        </w:rPr>
        <w:t xml:space="preserve">paliw </w:t>
      </w:r>
      <w:r w:rsidRPr="00833358">
        <w:rPr>
          <w:rFonts w:ascii="Arial" w:hAnsi="Arial" w:cs="Arial"/>
          <w:b/>
          <w:bCs/>
          <w:color w:val="ED7D31"/>
          <w:sz w:val="22"/>
          <w:szCs w:val="22"/>
        </w:rPr>
        <w:t>Wykonawcy</w:t>
      </w:r>
      <w:r w:rsidR="006B0BE0" w:rsidRPr="00833358">
        <w:rPr>
          <w:rFonts w:ascii="Arial" w:hAnsi="Arial" w:cs="Arial"/>
          <w:b/>
          <w:bCs/>
          <w:color w:val="ED7D31"/>
          <w:sz w:val="22"/>
          <w:szCs w:val="22"/>
        </w:rPr>
        <w:t>.</w:t>
      </w:r>
      <w:r w:rsidR="00C77141">
        <w:rPr>
          <w:rFonts w:ascii="Arial" w:hAnsi="Arial" w:cs="Arial"/>
          <w:b/>
          <w:bCs/>
          <w:color w:val="ED7D31"/>
          <w:sz w:val="22"/>
          <w:szCs w:val="22"/>
        </w:rPr>
        <w:t xml:space="preserve"> Z uwzględnieniem rabatu w wysokości ………………</w:t>
      </w:r>
      <w:proofErr w:type="gramStart"/>
      <w:r w:rsidR="00C77141">
        <w:rPr>
          <w:rFonts w:ascii="Arial" w:hAnsi="Arial" w:cs="Arial"/>
          <w:b/>
          <w:bCs/>
          <w:color w:val="ED7D31"/>
          <w:sz w:val="22"/>
          <w:szCs w:val="22"/>
        </w:rPr>
        <w:t>…….</w:t>
      </w:r>
      <w:proofErr w:type="gramEnd"/>
      <w:r w:rsidR="00C77141">
        <w:rPr>
          <w:rFonts w:ascii="Arial" w:hAnsi="Arial" w:cs="Arial"/>
          <w:b/>
          <w:bCs/>
          <w:color w:val="ED7D31"/>
          <w:sz w:val="22"/>
          <w:szCs w:val="22"/>
        </w:rPr>
        <w:t>.</w:t>
      </w:r>
      <w:r w:rsidR="006B0BE0" w:rsidRPr="00833358">
        <w:rPr>
          <w:rFonts w:ascii="Arial" w:hAnsi="Arial" w:cs="Arial"/>
          <w:b/>
          <w:bCs/>
          <w:color w:val="ED7D31"/>
          <w:sz w:val="22"/>
          <w:szCs w:val="22"/>
        </w:rPr>
        <w:t xml:space="preserve"> </w:t>
      </w:r>
    </w:p>
    <w:p w14:paraId="344C49AF" w14:textId="77777777" w:rsidR="00CA0DEB" w:rsidRPr="00833358" w:rsidRDefault="00516BEE" w:rsidP="00516BEE">
      <w:pPr>
        <w:tabs>
          <w:tab w:val="left" w:pos="0"/>
        </w:tabs>
        <w:ind w:left="142" w:hanging="142"/>
        <w:jc w:val="both"/>
        <w:rPr>
          <w:rFonts w:ascii="Arial" w:hAnsi="Arial" w:cs="Arial"/>
          <w:color w:val="ED7D31"/>
          <w:sz w:val="22"/>
          <w:szCs w:val="22"/>
        </w:rPr>
      </w:pPr>
      <w:r w:rsidRPr="00DA56BD">
        <w:rPr>
          <w:rFonts w:ascii="Arial" w:hAnsi="Arial" w:cs="Arial"/>
          <w:b/>
          <w:bCs/>
          <w:sz w:val="22"/>
          <w:szCs w:val="22"/>
        </w:rPr>
        <w:t xml:space="preserve">   </w:t>
      </w:r>
      <w:r w:rsidR="00CA0DEB" w:rsidRPr="00DA56BD">
        <w:rPr>
          <w:rFonts w:ascii="Arial" w:hAnsi="Arial" w:cs="Arial"/>
          <w:b/>
          <w:bCs/>
          <w:sz w:val="22"/>
          <w:szCs w:val="22"/>
        </w:rPr>
        <w:t xml:space="preserve">Cena ta </w:t>
      </w:r>
      <w:r w:rsidR="00CA0DEB" w:rsidRPr="00833358">
        <w:rPr>
          <w:rFonts w:ascii="Arial" w:hAnsi="Arial" w:cs="Arial"/>
          <w:b/>
          <w:bCs/>
          <w:color w:val="ED7D31"/>
          <w:sz w:val="22"/>
          <w:szCs w:val="22"/>
        </w:rPr>
        <w:t xml:space="preserve">będzie podstawą do obciążenia Zamawiającego za zakupione (pobrane) paliwo i wystawienia faktury </w:t>
      </w:r>
      <w:proofErr w:type="gramStart"/>
      <w:r w:rsidR="00CA0DEB" w:rsidRPr="00833358">
        <w:rPr>
          <w:rFonts w:ascii="Arial" w:hAnsi="Arial" w:cs="Arial"/>
          <w:b/>
          <w:bCs/>
          <w:color w:val="ED7D31"/>
          <w:sz w:val="22"/>
          <w:szCs w:val="22"/>
        </w:rPr>
        <w:t xml:space="preserve">VAT </w:t>
      </w:r>
      <w:r w:rsidR="00CA0DEB" w:rsidRPr="00833358">
        <w:rPr>
          <w:rFonts w:ascii="Arial" w:hAnsi="Arial" w:cs="Arial"/>
          <w:b/>
          <w:bCs/>
          <w:i/>
          <w:color w:val="ED7D31"/>
          <w:sz w:val="22"/>
          <w:szCs w:val="22"/>
        </w:rPr>
        <w:t>.</w:t>
      </w:r>
      <w:proofErr w:type="gramEnd"/>
    </w:p>
    <w:p w14:paraId="6DB385D4" w14:textId="77777777" w:rsidR="00791971" w:rsidRPr="00C77141" w:rsidRDefault="00CA0DEB" w:rsidP="00C77141">
      <w:pPr>
        <w:ind w:left="142" w:hanging="142"/>
        <w:rPr>
          <w:rFonts w:ascii="Arial" w:hAnsi="Arial" w:cs="Arial"/>
          <w:color w:val="ED7D31"/>
          <w:sz w:val="22"/>
          <w:szCs w:val="22"/>
        </w:rPr>
      </w:pPr>
      <w:r w:rsidRPr="00DA56BD">
        <w:rPr>
          <w:rFonts w:ascii="Arial" w:hAnsi="Arial" w:cs="Arial"/>
          <w:b/>
          <w:bCs/>
          <w:sz w:val="22"/>
          <w:szCs w:val="22"/>
        </w:rPr>
        <w:t xml:space="preserve">3. </w:t>
      </w:r>
      <w:r w:rsidR="006B0BE0" w:rsidRPr="00833358">
        <w:rPr>
          <w:rFonts w:ascii="Arial" w:hAnsi="Arial" w:cs="Arial"/>
          <w:b/>
          <w:bCs/>
          <w:color w:val="ED7D31"/>
          <w:sz w:val="22"/>
          <w:szCs w:val="22"/>
        </w:rPr>
        <w:t xml:space="preserve"> C</w:t>
      </w:r>
      <w:r w:rsidRPr="00833358">
        <w:rPr>
          <w:rFonts w:ascii="Arial" w:hAnsi="Arial" w:cs="Arial"/>
          <w:b/>
          <w:bCs/>
          <w:color w:val="ED7D31"/>
          <w:sz w:val="22"/>
          <w:szCs w:val="22"/>
        </w:rPr>
        <w:t xml:space="preserve">eny </w:t>
      </w:r>
      <w:proofErr w:type="gramStart"/>
      <w:r w:rsidR="00F30451">
        <w:rPr>
          <w:rFonts w:ascii="Arial" w:hAnsi="Arial" w:cs="Arial"/>
          <w:b/>
          <w:bCs/>
          <w:color w:val="ED7D31"/>
          <w:sz w:val="22"/>
          <w:szCs w:val="22"/>
        </w:rPr>
        <w:t>produktów  określonych</w:t>
      </w:r>
      <w:proofErr w:type="gramEnd"/>
      <w:r w:rsidR="00F30451">
        <w:rPr>
          <w:rFonts w:ascii="Arial" w:hAnsi="Arial" w:cs="Arial"/>
          <w:b/>
          <w:bCs/>
          <w:color w:val="ED7D31"/>
          <w:sz w:val="22"/>
          <w:szCs w:val="22"/>
        </w:rPr>
        <w:t xml:space="preserve"> w z</w:t>
      </w:r>
      <w:r w:rsidRPr="00833358">
        <w:rPr>
          <w:rFonts w:ascii="Arial" w:hAnsi="Arial" w:cs="Arial"/>
          <w:b/>
          <w:bCs/>
          <w:color w:val="ED7D31"/>
          <w:sz w:val="22"/>
          <w:szCs w:val="22"/>
        </w:rPr>
        <w:t>ałącznik</w:t>
      </w:r>
      <w:r w:rsidR="00F30451">
        <w:rPr>
          <w:rFonts w:ascii="Arial" w:hAnsi="Arial" w:cs="Arial"/>
          <w:b/>
          <w:bCs/>
          <w:color w:val="ED7D31"/>
          <w:sz w:val="22"/>
          <w:szCs w:val="22"/>
        </w:rPr>
        <w:t xml:space="preserve">u nr </w:t>
      </w:r>
      <w:r w:rsidRPr="00833358">
        <w:rPr>
          <w:rFonts w:ascii="Arial" w:hAnsi="Arial" w:cs="Arial"/>
          <w:b/>
          <w:bCs/>
          <w:color w:val="ED7D31"/>
          <w:sz w:val="22"/>
          <w:szCs w:val="22"/>
        </w:rPr>
        <w:t>3.2 do</w:t>
      </w:r>
      <w:r w:rsidR="006B0BE0" w:rsidRPr="00833358">
        <w:rPr>
          <w:rFonts w:ascii="Arial" w:hAnsi="Arial" w:cs="Arial"/>
          <w:b/>
          <w:bCs/>
          <w:color w:val="ED7D31"/>
          <w:sz w:val="22"/>
          <w:szCs w:val="22"/>
        </w:rPr>
        <w:t xml:space="preserve"> </w:t>
      </w:r>
      <w:r w:rsidRPr="00833358">
        <w:rPr>
          <w:rFonts w:ascii="Arial" w:hAnsi="Arial" w:cs="Arial"/>
          <w:b/>
          <w:bCs/>
          <w:color w:val="ED7D31"/>
          <w:sz w:val="22"/>
          <w:szCs w:val="22"/>
        </w:rPr>
        <w:t>SWZ</w:t>
      </w:r>
      <w:r w:rsidR="000A60CB" w:rsidRPr="00833358">
        <w:rPr>
          <w:rFonts w:ascii="Arial" w:hAnsi="Arial" w:cs="Arial"/>
          <w:b/>
          <w:bCs/>
          <w:color w:val="ED7D31"/>
          <w:sz w:val="22"/>
          <w:szCs w:val="22"/>
        </w:rPr>
        <w:t xml:space="preserve"> </w:t>
      </w:r>
      <w:r w:rsidRPr="00833358">
        <w:rPr>
          <w:rFonts w:ascii="Arial" w:hAnsi="Arial" w:cs="Arial"/>
          <w:b/>
          <w:bCs/>
          <w:color w:val="ED7D31"/>
          <w:sz w:val="22"/>
          <w:szCs w:val="22"/>
        </w:rPr>
        <w:t xml:space="preserve">będą obliczane według cen </w:t>
      </w:r>
      <w:r w:rsidR="00F30451">
        <w:rPr>
          <w:rFonts w:ascii="Arial" w:hAnsi="Arial" w:cs="Arial"/>
          <w:b/>
          <w:bCs/>
          <w:color w:val="ED7D31"/>
          <w:sz w:val="22"/>
          <w:szCs w:val="22"/>
        </w:rPr>
        <w:t xml:space="preserve">jednostkowych </w:t>
      </w:r>
      <w:r w:rsidRPr="00833358">
        <w:rPr>
          <w:rFonts w:ascii="Arial" w:hAnsi="Arial" w:cs="Arial"/>
          <w:b/>
          <w:bCs/>
          <w:color w:val="ED7D31"/>
          <w:sz w:val="22"/>
          <w:szCs w:val="22"/>
        </w:rPr>
        <w:t xml:space="preserve">obowiązujących na stacji paliw Wykonawcy w </w:t>
      </w:r>
      <w:r w:rsidR="00621A74" w:rsidRPr="00FE0B6E">
        <w:rPr>
          <w:rFonts w:ascii="Arial" w:hAnsi="Arial" w:cs="Arial"/>
          <w:b/>
          <w:bCs/>
          <w:color w:val="00B0F0"/>
          <w:sz w:val="22"/>
          <w:szCs w:val="22"/>
        </w:rPr>
        <w:t>chwili zakupu</w:t>
      </w:r>
      <w:r w:rsidR="00621A74">
        <w:rPr>
          <w:rFonts w:ascii="Arial" w:hAnsi="Arial" w:cs="Arial"/>
          <w:b/>
          <w:bCs/>
          <w:color w:val="ED7D31"/>
          <w:sz w:val="22"/>
          <w:szCs w:val="22"/>
        </w:rPr>
        <w:t xml:space="preserve"> </w:t>
      </w:r>
      <w:r w:rsidR="000A60CB" w:rsidRPr="00833358">
        <w:rPr>
          <w:rFonts w:ascii="Arial" w:hAnsi="Arial" w:cs="Arial"/>
          <w:b/>
          <w:bCs/>
          <w:color w:val="ED7D31"/>
          <w:sz w:val="22"/>
          <w:szCs w:val="22"/>
        </w:rPr>
        <w:t>.</w:t>
      </w:r>
      <w:r w:rsidR="000A60CB" w:rsidRPr="00DA56BD">
        <w:rPr>
          <w:rFonts w:ascii="Arial" w:hAnsi="Arial" w:cs="Arial"/>
          <w:b/>
          <w:bCs/>
          <w:sz w:val="22"/>
          <w:szCs w:val="22"/>
        </w:rPr>
        <w:t xml:space="preserve"> </w:t>
      </w:r>
      <w:r w:rsidR="00C77141">
        <w:rPr>
          <w:rFonts w:ascii="Arial" w:hAnsi="Arial" w:cs="Arial"/>
          <w:b/>
          <w:bCs/>
          <w:color w:val="ED7D31"/>
          <w:sz w:val="22"/>
          <w:szCs w:val="22"/>
        </w:rPr>
        <w:t>Z uwzględnieniem rabatu w wysokości ………………</w:t>
      </w:r>
      <w:proofErr w:type="gramStart"/>
      <w:r w:rsidR="00C77141">
        <w:rPr>
          <w:rFonts w:ascii="Arial" w:hAnsi="Arial" w:cs="Arial"/>
          <w:b/>
          <w:bCs/>
          <w:color w:val="ED7D31"/>
          <w:sz w:val="22"/>
          <w:szCs w:val="22"/>
        </w:rPr>
        <w:t>…….</w:t>
      </w:r>
      <w:proofErr w:type="gramEnd"/>
      <w:r w:rsidR="00C77141">
        <w:rPr>
          <w:rFonts w:ascii="Arial" w:hAnsi="Arial" w:cs="Arial"/>
          <w:b/>
          <w:bCs/>
          <w:color w:val="ED7D31"/>
          <w:sz w:val="22"/>
          <w:szCs w:val="22"/>
        </w:rPr>
        <w:t>.</w:t>
      </w:r>
      <w:r w:rsidR="00C77141" w:rsidRPr="00833358">
        <w:rPr>
          <w:rFonts w:ascii="Arial" w:hAnsi="Arial" w:cs="Arial"/>
          <w:b/>
          <w:bCs/>
          <w:color w:val="ED7D31"/>
          <w:sz w:val="22"/>
          <w:szCs w:val="22"/>
        </w:rPr>
        <w:t xml:space="preserve"> </w:t>
      </w:r>
    </w:p>
    <w:p w14:paraId="1B220C41" w14:textId="77777777" w:rsidR="00AE2A5D" w:rsidRDefault="00AE2A5D" w:rsidP="00F30451">
      <w:pPr>
        <w:tabs>
          <w:tab w:val="left" w:pos="0"/>
        </w:tabs>
        <w:ind w:left="142" w:hanging="142"/>
        <w:jc w:val="both"/>
        <w:rPr>
          <w:rFonts w:ascii="Arial" w:hAnsi="Arial" w:cs="Arial"/>
          <w:b/>
          <w:bCs/>
          <w:i/>
          <w:color w:val="ED7D31"/>
          <w:sz w:val="22"/>
          <w:szCs w:val="22"/>
        </w:rPr>
      </w:pPr>
      <w:r w:rsidRPr="00DA56BD">
        <w:rPr>
          <w:rFonts w:ascii="Arial" w:hAnsi="Arial" w:cs="Arial"/>
          <w:b/>
          <w:bCs/>
          <w:sz w:val="22"/>
          <w:szCs w:val="22"/>
        </w:rPr>
        <w:t xml:space="preserve">   Cena ta </w:t>
      </w:r>
      <w:r w:rsidRPr="00833358">
        <w:rPr>
          <w:rFonts w:ascii="Arial" w:hAnsi="Arial" w:cs="Arial"/>
          <w:b/>
          <w:bCs/>
          <w:color w:val="ED7D31"/>
          <w:sz w:val="22"/>
          <w:szCs w:val="22"/>
        </w:rPr>
        <w:t xml:space="preserve">będzie podstawą do obciążenia Zamawiającego za zakupione (pobrane) </w:t>
      </w:r>
      <w:r>
        <w:rPr>
          <w:rFonts w:ascii="Arial" w:hAnsi="Arial" w:cs="Arial"/>
          <w:b/>
          <w:bCs/>
          <w:color w:val="ED7D31"/>
          <w:sz w:val="22"/>
          <w:szCs w:val="22"/>
        </w:rPr>
        <w:t xml:space="preserve">produkty poza paliwowe </w:t>
      </w:r>
      <w:r w:rsidRPr="00833358">
        <w:rPr>
          <w:rFonts w:ascii="Arial" w:hAnsi="Arial" w:cs="Arial"/>
          <w:b/>
          <w:bCs/>
          <w:color w:val="ED7D31"/>
          <w:sz w:val="22"/>
          <w:szCs w:val="22"/>
        </w:rPr>
        <w:t xml:space="preserve">i wystawienia faktury </w:t>
      </w:r>
      <w:proofErr w:type="gramStart"/>
      <w:r w:rsidRPr="00833358">
        <w:rPr>
          <w:rFonts w:ascii="Arial" w:hAnsi="Arial" w:cs="Arial"/>
          <w:b/>
          <w:bCs/>
          <w:color w:val="ED7D31"/>
          <w:sz w:val="22"/>
          <w:szCs w:val="22"/>
        </w:rPr>
        <w:t xml:space="preserve">VAT </w:t>
      </w:r>
      <w:r w:rsidRPr="00833358">
        <w:rPr>
          <w:rFonts w:ascii="Arial" w:hAnsi="Arial" w:cs="Arial"/>
          <w:b/>
          <w:bCs/>
          <w:i/>
          <w:color w:val="ED7D31"/>
          <w:sz w:val="22"/>
          <w:szCs w:val="22"/>
        </w:rPr>
        <w:t>.</w:t>
      </w:r>
      <w:proofErr w:type="gramEnd"/>
    </w:p>
    <w:p w14:paraId="043CE55F" w14:textId="77777777" w:rsidR="00791971" w:rsidRPr="00694FFF" w:rsidRDefault="00791971">
      <w:pPr>
        <w:jc w:val="center"/>
        <w:rPr>
          <w:rFonts w:ascii="Arial" w:hAnsi="Arial" w:cs="Arial"/>
          <w:color w:val="ED7D31"/>
          <w:sz w:val="22"/>
          <w:szCs w:val="22"/>
        </w:rPr>
      </w:pPr>
      <w:r w:rsidRPr="00694FFF">
        <w:rPr>
          <w:rFonts w:ascii="Arial" w:hAnsi="Arial" w:cs="Arial"/>
          <w:b/>
          <w:color w:val="ED7D31"/>
          <w:sz w:val="22"/>
          <w:szCs w:val="22"/>
        </w:rPr>
        <w:t xml:space="preserve">§ </w:t>
      </w:r>
      <w:r w:rsidR="00F936E8" w:rsidRPr="00694FFF">
        <w:rPr>
          <w:rFonts w:ascii="Arial" w:hAnsi="Arial" w:cs="Arial"/>
          <w:b/>
          <w:color w:val="ED7D31"/>
          <w:sz w:val="22"/>
          <w:szCs w:val="22"/>
        </w:rPr>
        <w:t>7</w:t>
      </w:r>
    </w:p>
    <w:p w14:paraId="2F381321" w14:textId="77777777" w:rsidR="00791971" w:rsidRPr="00DA56BD" w:rsidRDefault="00D03F91" w:rsidP="000475BE">
      <w:pPr>
        <w:ind w:left="284" w:hanging="284"/>
        <w:jc w:val="both"/>
        <w:rPr>
          <w:rFonts w:ascii="Arial" w:hAnsi="Arial" w:cs="Arial"/>
          <w:sz w:val="22"/>
          <w:szCs w:val="22"/>
        </w:rPr>
      </w:pPr>
      <w:r w:rsidRPr="00DA56BD">
        <w:rPr>
          <w:rFonts w:ascii="Arial" w:eastAsia="Times New Roman" w:hAnsi="Arial" w:cs="Arial"/>
          <w:b/>
          <w:color w:val="000000"/>
          <w:sz w:val="22"/>
          <w:szCs w:val="22"/>
        </w:rPr>
        <w:t xml:space="preserve">1. </w:t>
      </w:r>
      <w:r w:rsidR="00791971" w:rsidRPr="00DA56BD">
        <w:rPr>
          <w:rFonts w:ascii="Arial" w:eastAsia="Times New Roman" w:hAnsi="Arial" w:cs="Arial"/>
          <w:b/>
          <w:color w:val="000000"/>
          <w:sz w:val="22"/>
          <w:szCs w:val="22"/>
        </w:rPr>
        <w:t>Rozliczenia za produkty będą dokonywane wyłącznie bezgotówkowo.</w:t>
      </w:r>
      <w:r w:rsidR="009F54E4" w:rsidRPr="00DA56BD">
        <w:rPr>
          <w:rFonts w:ascii="Arial" w:eastAsia="Times New Roman" w:hAnsi="Arial" w:cs="Arial"/>
          <w:b/>
          <w:color w:val="000000"/>
          <w:sz w:val="22"/>
          <w:szCs w:val="22"/>
        </w:rPr>
        <w:t xml:space="preserve"> </w:t>
      </w:r>
      <w:r w:rsidR="00791971" w:rsidRPr="00DA56BD">
        <w:rPr>
          <w:rFonts w:ascii="Arial" w:hAnsi="Arial" w:cs="Arial"/>
          <w:color w:val="000000"/>
          <w:sz w:val="22"/>
          <w:szCs w:val="22"/>
        </w:rPr>
        <w:t xml:space="preserve">Podstawą </w:t>
      </w:r>
      <w:r w:rsidR="00791971" w:rsidRPr="00DA56BD">
        <w:rPr>
          <w:rFonts w:ascii="Arial" w:hAnsi="Arial" w:cs="Arial"/>
          <w:sz w:val="22"/>
          <w:szCs w:val="22"/>
        </w:rPr>
        <w:t xml:space="preserve">do wystawienia faktury będzie faktycznie pobrana ilości paliw, płynów i olejów eksploatacyjnych, ustalona w oparciu o </w:t>
      </w:r>
      <w:r w:rsidR="0039548B" w:rsidRPr="00DA56BD">
        <w:rPr>
          <w:rFonts w:ascii="Arial" w:hAnsi="Arial" w:cs="Arial"/>
          <w:sz w:val="22"/>
          <w:szCs w:val="22"/>
        </w:rPr>
        <w:t>dowody wydania</w:t>
      </w:r>
      <w:r w:rsidR="00791971" w:rsidRPr="00DA56BD">
        <w:rPr>
          <w:rFonts w:ascii="Arial" w:hAnsi="Arial" w:cs="Arial"/>
          <w:sz w:val="22"/>
          <w:szCs w:val="22"/>
        </w:rPr>
        <w:t xml:space="preserve"> zakupu. </w:t>
      </w:r>
    </w:p>
    <w:p w14:paraId="15429383" w14:textId="77777777" w:rsidR="00791971" w:rsidRPr="00DA56BD" w:rsidRDefault="00791971" w:rsidP="00621A74">
      <w:pPr>
        <w:pStyle w:val="Listapunktowana2"/>
        <w:ind w:left="284" w:hanging="284"/>
        <w:rPr>
          <w:rFonts w:ascii="Arial" w:hAnsi="Arial" w:cs="Arial"/>
          <w:sz w:val="22"/>
          <w:szCs w:val="22"/>
        </w:rPr>
      </w:pPr>
      <w:r w:rsidRPr="00DA56BD">
        <w:rPr>
          <w:rFonts w:ascii="Arial" w:hAnsi="Arial" w:cs="Arial"/>
          <w:b/>
          <w:bCs/>
          <w:sz w:val="22"/>
          <w:szCs w:val="22"/>
        </w:rPr>
        <w:lastRenderedPageBreak/>
        <w:t xml:space="preserve">2. Za wykonane dostawy strony ustalają wynagrodzenie Wykonawcy, które będzie wyliczone </w:t>
      </w:r>
      <w:proofErr w:type="gramStart"/>
      <w:r w:rsidRPr="00DA56BD">
        <w:rPr>
          <w:rFonts w:ascii="Arial" w:hAnsi="Arial" w:cs="Arial"/>
          <w:b/>
          <w:bCs/>
          <w:sz w:val="22"/>
          <w:szCs w:val="22"/>
        </w:rPr>
        <w:t>iloczynem  wykonanych</w:t>
      </w:r>
      <w:proofErr w:type="gramEnd"/>
      <w:r w:rsidRPr="00DA56BD">
        <w:rPr>
          <w:rFonts w:ascii="Arial" w:hAnsi="Arial" w:cs="Arial"/>
          <w:b/>
          <w:bCs/>
          <w:sz w:val="22"/>
          <w:szCs w:val="22"/>
        </w:rPr>
        <w:t xml:space="preserve"> dostaw, ich ilości (szt. litrów ) i cen jednostkowych obowiązujących </w:t>
      </w:r>
      <w:r w:rsidRPr="00FE0B6E">
        <w:rPr>
          <w:rFonts w:ascii="Arial" w:hAnsi="Arial" w:cs="Arial"/>
          <w:b/>
          <w:bCs/>
          <w:color w:val="00B0F0"/>
          <w:sz w:val="22"/>
          <w:szCs w:val="22"/>
        </w:rPr>
        <w:t xml:space="preserve">w </w:t>
      </w:r>
      <w:r w:rsidR="00621A74" w:rsidRPr="00FE0B6E">
        <w:rPr>
          <w:rFonts w:ascii="Arial" w:hAnsi="Arial" w:cs="Arial"/>
          <w:b/>
          <w:bCs/>
          <w:color w:val="00B0F0"/>
          <w:sz w:val="22"/>
          <w:szCs w:val="22"/>
        </w:rPr>
        <w:t>chwili zakupu</w:t>
      </w:r>
      <w:r w:rsidR="00621A74">
        <w:rPr>
          <w:rFonts w:ascii="Arial" w:hAnsi="Arial" w:cs="Arial"/>
          <w:b/>
          <w:bCs/>
          <w:color w:val="ED7D31"/>
          <w:sz w:val="22"/>
          <w:szCs w:val="22"/>
        </w:rPr>
        <w:t xml:space="preserve"> </w:t>
      </w:r>
      <w:r w:rsidRPr="00DA56BD">
        <w:rPr>
          <w:rFonts w:ascii="Arial" w:hAnsi="Arial" w:cs="Arial"/>
          <w:b/>
          <w:bCs/>
          <w:sz w:val="22"/>
          <w:szCs w:val="22"/>
        </w:rPr>
        <w:t>z uwzględnieniem rabatu zawartego w złożonym formularzu cenowym.</w:t>
      </w:r>
    </w:p>
    <w:p w14:paraId="3621B6BF" w14:textId="77777777" w:rsidR="00791971" w:rsidRPr="00DA56BD" w:rsidRDefault="00791971" w:rsidP="000475BE">
      <w:pPr>
        <w:ind w:left="284" w:hanging="284"/>
        <w:jc w:val="both"/>
        <w:rPr>
          <w:rFonts w:ascii="Arial" w:hAnsi="Arial" w:cs="Arial"/>
          <w:sz w:val="22"/>
          <w:szCs w:val="22"/>
        </w:rPr>
      </w:pPr>
      <w:r w:rsidRPr="00DA56BD">
        <w:rPr>
          <w:rFonts w:ascii="Arial" w:hAnsi="Arial" w:cs="Arial"/>
          <w:color w:val="000000"/>
          <w:sz w:val="22"/>
          <w:szCs w:val="22"/>
        </w:rPr>
        <w:t>3.</w:t>
      </w:r>
      <w:r w:rsidR="00D03F91" w:rsidRPr="00DA56BD">
        <w:rPr>
          <w:rFonts w:ascii="Arial" w:hAnsi="Arial" w:cs="Arial"/>
          <w:color w:val="000000"/>
          <w:sz w:val="22"/>
          <w:szCs w:val="22"/>
        </w:rPr>
        <w:t xml:space="preserve"> </w:t>
      </w:r>
      <w:r w:rsidRPr="00DA56BD">
        <w:rPr>
          <w:rFonts w:ascii="Arial" w:hAnsi="Arial" w:cs="Arial"/>
          <w:color w:val="000000"/>
          <w:sz w:val="22"/>
          <w:szCs w:val="22"/>
        </w:rPr>
        <w:t xml:space="preserve">Rozliczenie </w:t>
      </w:r>
      <w:r w:rsidRPr="00DA56BD">
        <w:rPr>
          <w:rFonts w:ascii="Arial" w:hAnsi="Arial" w:cs="Arial"/>
          <w:sz w:val="22"/>
          <w:szCs w:val="22"/>
        </w:rPr>
        <w:t xml:space="preserve">z tytułu zakupionych paliw, płynów i olejów następować będzie, na podstawie zbiorczych faktur VAT, wystawianych dwa razy w miesiącu </w:t>
      </w:r>
      <w:r w:rsidRPr="00DA56BD">
        <w:rPr>
          <w:rFonts w:ascii="Arial" w:hAnsi="Arial" w:cs="Arial"/>
          <w:b/>
          <w:bCs/>
          <w:sz w:val="22"/>
          <w:szCs w:val="22"/>
        </w:rPr>
        <w:t>– od 1 do 15 dnia miesiąca oraz od 16 do ostatniego dnia miesiąca</w:t>
      </w:r>
      <w:r w:rsidR="00D03F91" w:rsidRPr="00DA56BD">
        <w:rPr>
          <w:rFonts w:ascii="Arial" w:hAnsi="Arial" w:cs="Arial"/>
          <w:b/>
          <w:bCs/>
          <w:sz w:val="22"/>
          <w:szCs w:val="22"/>
        </w:rPr>
        <w:t xml:space="preserve">. </w:t>
      </w:r>
      <w:r w:rsidRPr="00DA56BD">
        <w:rPr>
          <w:rFonts w:ascii="Arial" w:hAnsi="Arial" w:cs="Arial"/>
          <w:sz w:val="22"/>
          <w:szCs w:val="22"/>
        </w:rPr>
        <w:t>Za datę sprzedaży uważa się ostatni dzień okresu „rozliczeniowego”.</w:t>
      </w:r>
    </w:p>
    <w:p w14:paraId="466C9308" w14:textId="0F57E33D" w:rsidR="000C4D6A" w:rsidRPr="00B57C71" w:rsidRDefault="00791971" w:rsidP="00B57C71">
      <w:pPr>
        <w:ind w:left="284" w:hanging="284"/>
        <w:rPr>
          <w:rFonts w:ascii="Arial" w:hAnsi="Arial" w:cs="Arial"/>
          <w:i/>
          <w:iCs/>
          <w:color w:val="FF0000"/>
          <w:sz w:val="22"/>
          <w:szCs w:val="22"/>
        </w:rPr>
      </w:pPr>
      <w:r w:rsidRPr="00DA56BD">
        <w:rPr>
          <w:rFonts w:ascii="Arial" w:hAnsi="Arial" w:cs="Arial"/>
          <w:sz w:val="22"/>
          <w:szCs w:val="22"/>
        </w:rPr>
        <w:t xml:space="preserve">4. Zamawiający zobowiązuje się do zapłaty należności, w drodze przelewu </w:t>
      </w:r>
      <w:r w:rsidRPr="00321461">
        <w:rPr>
          <w:rFonts w:ascii="Arial" w:hAnsi="Arial" w:cs="Arial"/>
          <w:bCs/>
          <w:sz w:val="22"/>
          <w:szCs w:val="22"/>
        </w:rPr>
        <w:t>w terminie</w:t>
      </w:r>
      <w:r w:rsidRPr="00DA56BD">
        <w:rPr>
          <w:rFonts w:ascii="Arial" w:hAnsi="Arial" w:cs="Arial"/>
          <w:b/>
          <w:sz w:val="22"/>
          <w:szCs w:val="22"/>
        </w:rPr>
        <w:t xml:space="preserve"> </w:t>
      </w:r>
      <w:r w:rsidR="00206EED" w:rsidRPr="00B57C71">
        <w:rPr>
          <w:rFonts w:ascii="Arial" w:hAnsi="Arial" w:cs="Arial"/>
          <w:b/>
          <w:color w:val="FF0000"/>
        </w:rPr>
        <w:t xml:space="preserve">do </w:t>
      </w:r>
      <w:r w:rsidR="004769D1">
        <w:rPr>
          <w:rFonts w:ascii="Arial" w:hAnsi="Arial" w:cs="Arial"/>
          <w:b/>
          <w:color w:val="FF0000"/>
        </w:rPr>
        <w:t>6</w:t>
      </w:r>
      <w:r w:rsidR="00206EED" w:rsidRPr="00B57C71">
        <w:rPr>
          <w:rFonts w:ascii="Arial" w:hAnsi="Arial" w:cs="Arial"/>
          <w:b/>
          <w:color w:val="FF0000"/>
        </w:rPr>
        <w:t xml:space="preserve">0 </w:t>
      </w:r>
      <w:proofErr w:type="gramStart"/>
      <w:r w:rsidR="00206EED" w:rsidRPr="00B57C71">
        <w:rPr>
          <w:rFonts w:ascii="Arial" w:hAnsi="Arial" w:cs="Arial"/>
          <w:b/>
          <w:color w:val="FF0000"/>
        </w:rPr>
        <w:t>dni</w:t>
      </w:r>
      <w:r w:rsidR="000475BE" w:rsidRPr="00DA56BD">
        <w:rPr>
          <w:rFonts w:ascii="Arial" w:hAnsi="Arial" w:cs="Arial"/>
          <w:b/>
          <w:sz w:val="22"/>
          <w:szCs w:val="22"/>
        </w:rPr>
        <w:t xml:space="preserve"> </w:t>
      </w:r>
      <w:r w:rsidR="000A1577">
        <w:rPr>
          <w:rFonts w:ascii="Arial" w:hAnsi="Arial" w:cs="Arial"/>
          <w:b/>
          <w:sz w:val="22"/>
          <w:szCs w:val="22"/>
        </w:rPr>
        <w:t>,</w:t>
      </w:r>
      <w:proofErr w:type="gramEnd"/>
      <w:r w:rsidR="000A1577">
        <w:rPr>
          <w:rFonts w:ascii="Arial" w:hAnsi="Arial" w:cs="Arial"/>
          <w:b/>
          <w:sz w:val="22"/>
          <w:szCs w:val="22"/>
        </w:rPr>
        <w:t xml:space="preserve"> </w:t>
      </w:r>
      <w:r w:rsidR="000A1577" w:rsidRPr="000A1577">
        <w:rPr>
          <w:rFonts w:ascii="Arial" w:hAnsi="Arial" w:cs="Arial"/>
          <w:b/>
          <w:color w:val="C00000"/>
          <w:sz w:val="22"/>
          <w:szCs w:val="22"/>
        </w:rPr>
        <w:t xml:space="preserve">licząc </w:t>
      </w:r>
      <w:r w:rsidRPr="000A1577">
        <w:rPr>
          <w:rFonts w:ascii="Arial" w:hAnsi="Arial" w:cs="Arial"/>
          <w:bCs/>
          <w:color w:val="C00000"/>
          <w:sz w:val="22"/>
          <w:szCs w:val="22"/>
        </w:rPr>
        <w:t>od daty</w:t>
      </w:r>
      <w:r w:rsidR="00B735E6" w:rsidRPr="000A1577">
        <w:rPr>
          <w:rFonts w:ascii="Arial" w:hAnsi="Arial" w:cs="Arial"/>
          <w:bCs/>
          <w:color w:val="C00000"/>
          <w:sz w:val="22"/>
          <w:szCs w:val="22"/>
        </w:rPr>
        <w:t xml:space="preserve"> </w:t>
      </w:r>
      <w:r w:rsidR="00995424" w:rsidRPr="000A1577">
        <w:rPr>
          <w:rFonts w:ascii="Arial" w:hAnsi="Arial" w:cs="Arial"/>
          <w:bCs/>
          <w:color w:val="C00000"/>
          <w:sz w:val="22"/>
          <w:szCs w:val="22"/>
        </w:rPr>
        <w:t>prawidłowo wystawionej</w:t>
      </w:r>
      <w:r w:rsidR="00B735E6" w:rsidRPr="000A1577">
        <w:rPr>
          <w:rFonts w:ascii="Arial" w:hAnsi="Arial" w:cs="Arial"/>
          <w:bCs/>
          <w:color w:val="C00000"/>
          <w:sz w:val="22"/>
          <w:szCs w:val="22"/>
        </w:rPr>
        <w:t xml:space="preserve"> </w:t>
      </w:r>
      <w:r w:rsidRPr="00B735E6">
        <w:rPr>
          <w:rFonts w:ascii="Arial" w:hAnsi="Arial" w:cs="Arial"/>
          <w:bCs/>
          <w:color w:val="00B0F0"/>
          <w:sz w:val="22"/>
          <w:szCs w:val="22"/>
        </w:rPr>
        <w:t>faktury</w:t>
      </w:r>
      <w:r w:rsidR="00B735E6" w:rsidRPr="00B735E6">
        <w:rPr>
          <w:rFonts w:ascii="Arial" w:hAnsi="Arial" w:cs="Arial"/>
          <w:bCs/>
          <w:color w:val="00B0F0"/>
          <w:sz w:val="22"/>
          <w:szCs w:val="22"/>
        </w:rPr>
        <w:t xml:space="preserve"> VAT</w:t>
      </w:r>
      <w:r w:rsidR="00B735E6">
        <w:rPr>
          <w:rFonts w:ascii="Arial" w:hAnsi="Arial" w:cs="Arial"/>
          <w:bCs/>
          <w:sz w:val="22"/>
          <w:szCs w:val="22"/>
        </w:rPr>
        <w:t xml:space="preserve"> </w:t>
      </w:r>
      <w:r w:rsidRPr="00321461">
        <w:rPr>
          <w:rFonts w:ascii="Arial" w:hAnsi="Arial" w:cs="Arial"/>
          <w:bCs/>
          <w:sz w:val="22"/>
          <w:szCs w:val="22"/>
        </w:rPr>
        <w:t xml:space="preserve"> na rachunek bankowy wskazany na tejże fakturze</w:t>
      </w:r>
      <w:r w:rsidR="00D03F91" w:rsidRPr="00321461">
        <w:rPr>
          <w:rFonts w:ascii="Arial" w:hAnsi="Arial" w:cs="Arial"/>
          <w:bCs/>
          <w:sz w:val="22"/>
          <w:szCs w:val="22"/>
        </w:rPr>
        <w:t xml:space="preserve"> </w:t>
      </w:r>
      <w:r w:rsidRPr="00321461">
        <w:rPr>
          <w:rFonts w:ascii="Arial" w:hAnsi="Arial" w:cs="Arial"/>
          <w:bCs/>
          <w:sz w:val="22"/>
          <w:szCs w:val="22"/>
        </w:rPr>
        <w:t>przez Wykonawcę</w:t>
      </w:r>
      <w:r w:rsidRPr="00DA56BD">
        <w:rPr>
          <w:rFonts w:ascii="Arial" w:hAnsi="Arial" w:cs="Arial"/>
          <w:sz w:val="22"/>
          <w:szCs w:val="22"/>
        </w:rPr>
        <w:t xml:space="preserve">. </w:t>
      </w:r>
      <w:r w:rsidRPr="000C4D6A">
        <w:rPr>
          <w:rFonts w:ascii="Arial" w:hAnsi="Arial" w:cs="Arial"/>
          <w:color w:val="00B0F0"/>
          <w:sz w:val="22"/>
          <w:szCs w:val="22"/>
        </w:rPr>
        <w:t>Ważna faktura</w:t>
      </w:r>
      <w:r w:rsidR="00621A74" w:rsidRPr="000C4D6A">
        <w:rPr>
          <w:rFonts w:ascii="Arial" w:hAnsi="Arial" w:cs="Arial"/>
          <w:color w:val="00B0F0"/>
          <w:sz w:val="22"/>
          <w:szCs w:val="22"/>
        </w:rPr>
        <w:t xml:space="preserve"> może być </w:t>
      </w:r>
      <w:r w:rsidR="00621A74" w:rsidRPr="00B57C71">
        <w:rPr>
          <w:rFonts w:ascii="Arial" w:hAnsi="Arial" w:cs="Arial"/>
          <w:color w:val="00B0F0"/>
          <w:sz w:val="22"/>
          <w:szCs w:val="22"/>
        </w:rPr>
        <w:t>przesłana</w:t>
      </w:r>
      <w:r w:rsidR="00B57C71" w:rsidRPr="00B57C71">
        <w:rPr>
          <w:rFonts w:ascii="Arial" w:hAnsi="Arial" w:cs="Arial"/>
          <w:color w:val="00B0F0"/>
          <w:sz w:val="22"/>
          <w:szCs w:val="22"/>
        </w:rPr>
        <w:t xml:space="preserve"> </w:t>
      </w:r>
      <w:r w:rsidR="00B57C71" w:rsidRPr="00B57C71">
        <w:rPr>
          <w:rFonts w:ascii="Arial" w:hAnsi="Arial" w:cs="Arial"/>
          <w:i/>
          <w:iCs/>
          <w:color w:val="FF0000"/>
          <w:sz w:val="22"/>
          <w:szCs w:val="22"/>
        </w:rPr>
        <w:t>w jednej z poniższych form:</w:t>
      </w:r>
    </w:p>
    <w:p w14:paraId="4E5164FC" w14:textId="77777777" w:rsidR="00791971" w:rsidRPr="000C4D6A" w:rsidRDefault="000C4D6A" w:rsidP="000C4D6A">
      <w:pPr>
        <w:ind w:left="284" w:hanging="284"/>
        <w:rPr>
          <w:rFonts w:ascii="Arial" w:hAnsi="Arial" w:cs="Arial"/>
          <w:b/>
          <w:bCs/>
          <w:color w:val="00B0F0"/>
          <w:sz w:val="22"/>
          <w:szCs w:val="22"/>
        </w:rPr>
      </w:pPr>
      <w:r>
        <w:rPr>
          <w:rFonts w:ascii="Arial" w:hAnsi="Arial" w:cs="Arial"/>
          <w:color w:val="00B0F0"/>
          <w:sz w:val="22"/>
          <w:szCs w:val="22"/>
        </w:rPr>
        <w:t xml:space="preserve">     - </w:t>
      </w:r>
      <w:r w:rsidR="00621A74" w:rsidRPr="000C4D6A">
        <w:rPr>
          <w:rFonts w:ascii="Arial" w:hAnsi="Arial" w:cs="Arial"/>
          <w:color w:val="00B0F0"/>
          <w:sz w:val="22"/>
          <w:szCs w:val="22"/>
        </w:rPr>
        <w:t xml:space="preserve">  w formie papierowej na wskazany adres Zamawiającego</w:t>
      </w:r>
      <w:r>
        <w:rPr>
          <w:rFonts w:ascii="Arial" w:hAnsi="Arial" w:cs="Arial"/>
          <w:color w:val="00B0F0"/>
          <w:sz w:val="22"/>
          <w:szCs w:val="22"/>
        </w:rPr>
        <w:t xml:space="preserve">, </w:t>
      </w:r>
      <w:r w:rsidR="00621A74" w:rsidRPr="000C4D6A">
        <w:rPr>
          <w:rFonts w:ascii="Arial" w:hAnsi="Arial" w:cs="Arial"/>
          <w:color w:val="00B0F0"/>
          <w:sz w:val="22"/>
          <w:szCs w:val="22"/>
        </w:rPr>
        <w:t xml:space="preserve"> </w:t>
      </w:r>
      <w:r w:rsidR="00D03F91" w:rsidRPr="000C4D6A">
        <w:rPr>
          <w:rFonts w:ascii="Arial" w:hAnsi="Arial" w:cs="Arial"/>
          <w:color w:val="00B0F0"/>
          <w:sz w:val="22"/>
          <w:szCs w:val="22"/>
        </w:rPr>
        <w:t xml:space="preserve"> </w:t>
      </w:r>
    </w:p>
    <w:p w14:paraId="239BF18A" w14:textId="77777777" w:rsidR="00757626" w:rsidRDefault="00E77593" w:rsidP="00E77593">
      <w:pPr>
        <w:pStyle w:val="Tekstpodstawowy21"/>
        <w:ind w:left="284" w:hanging="284"/>
        <w:jc w:val="left"/>
        <w:rPr>
          <w:rFonts w:ascii="Arial" w:hAnsi="Arial" w:cs="Arial"/>
          <w:sz w:val="22"/>
          <w:szCs w:val="22"/>
        </w:rPr>
      </w:pPr>
      <w:r w:rsidRPr="000C4D6A">
        <w:rPr>
          <w:rFonts w:ascii="Arial" w:hAnsi="Arial" w:cs="Arial"/>
          <w:color w:val="00B0F0"/>
          <w:sz w:val="22"/>
          <w:szCs w:val="22"/>
        </w:rPr>
        <w:t xml:space="preserve">     </w:t>
      </w:r>
      <w:r w:rsidR="000C4D6A" w:rsidRPr="000C4D6A">
        <w:rPr>
          <w:rFonts w:ascii="Arial" w:hAnsi="Arial" w:cs="Arial"/>
          <w:color w:val="00B0F0"/>
          <w:sz w:val="22"/>
          <w:szCs w:val="22"/>
        </w:rPr>
        <w:t>-</w:t>
      </w:r>
      <w:r w:rsidR="000C4D6A">
        <w:rPr>
          <w:rFonts w:ascii="Arial" w:hAnsi="Arial" w:cs="Arial"/>
          <w:color w:val="ED7D31"/>
          <w:sz w:val="22"/>
          <w:szCs w:val="22"/>
        </w:rPr>
        <w:t xml:space="preserve">   </w:t>
      </w:r>
      <w:r>
        <w:rPr>
          <w:rFonts w:ascii="Arial" w:hAnsi="Arial" w:cs="Arial"/>
          <w:color w:val="ED7D31"/>
          <w:sz w:val="22"/>
          <w:szCs w:val="22"/>
        </w:rPr>
        <w:t xml:space="preserve">za pośrednictwem poczty elektronicznej na adres email: </w:t>
      </w:r>
      <w:hyperlink r:id="rId10" w:history="1">
        <w:r>
          <w:rPr>
            <w:rStyle w:val="Hipercze"/>
            <w:rFonts w:ascii="Arial" w:hAnsi="Arial" w:cs="Arial"/>
            <w:sz w:val="22"/>
            <w:szCs w:val="22"/>
          </w:rPr>
          <w:t>sekretariat@23wszur.pl</w:t>
        </w:r>
      </w:hyperlink>
      <w:r w:rsidR="00FE0B6E">
        <w:rPr>
          <w:rFonts w:ascii="Arial" w:hAnsi="Arial" w:cs="Arial"/>
          <w:sz w:val="22"/>
          <w:szCs w:val="22"/>
        </w:rPr>
        <w:t xml:space="preserve"> ,</w:t>
      </w:r>
    </w:p>
    <w:p w14:paraId="308DF461" w14:textId="77777777" w:rsidR="00E77593" w:rsidRDefault="00757626" w:rsidP="00E77593">
      <w:pPr>
        <w:pStyle w:val="Tekstpodstawowy21"/>
        <w:ind w:left="284" w:hanging="284"/>
        <w:jc w:val="left"/>
        <w:rPr>
          <w:rFonts w:ascii="Arial" w:hAnsi="Arial" w:cs="Arial"/>
          <w:color w:val="ED7D31"/>
          <w:sz w:val="22"/>
          <w:szCs w:val="22"/>
        </w:rPr>
      </w:pPr>
      <w:r>
        <w:rPr>
          <w:rFonts w:ascii="Arial" w:hAnsi="Arial" w:cs="Arial"/>
          <w:sz w:val="22"/>
          <w:szCs w:val="22"/>
        </w:rPr>
        <w:t xml:space="preserve">   </w:t>
      </w:r>
      <w:r w:rsidR="00FE0B6E">
        <w:rPr>
          <w:rFonts w:ascii="Arial" w:hAnsi="Arial" w:cs="Arial"/>
          <w:sz w:val="22"/>
          <w:szCs w:val="22"/>
        </w:rPr>
        <w:t xml:space="preserve"> </w:t>
      </w:r>
      <w:r w:rsidR="00E77593">
        <w:rPr>
          <w:rFonts w:ascii="Arial" w:hAnsi="Arial" w:cs="Arial"/>
          <w:color w:val="ED7D31"/>
          <w:sz w:val="22"/>
          <w:szCs w:val="22"/>
        </w:rPr>
        <w:t xml:space="preserve"> </w:t>
      </w:r>
      <w:proofErr w:type="gramStart"/>
      <w:r w:rsidR="00E77593">
        <w:rPr>
          <w:rFonts w:ascii="Arial" w:hAnsi="Arial" w:cs="Arial"/>
          <w:color w:val="ED7D31"/>
          <w:sz w:val="22"/>
          <w:szCs w:val="22"/>
        </w:rPr>
        <w:t xml:space="preserve">lub </w:t>
      </w:r>
      <w:r w:rsidR="000C4D6A">
        <w:rPr>
          <w:rFonts w:ascii="Arial" w:hAnsi="Arial" w:cs="Arial"/>
          <w:color w:val="ED7D31"/>
          <w:sz w:val="22"/>
          <w:szCs w:val="22"/>
        </w:rPr>
        <w:t xml:space="preserve"> </w:t>
      </w:r>
      <w:r w:rsidR="00E77593">
        <w:rPr>
          <w:rFonts w:ascii="Arial" w:hAnsi="Arial" w:cs="Arial"/>
          <w:color w:val="ED7D31"/>
          <w:sz w:val="22"/>
          <w:szCs w:val="22"/>
        </w:rPr>
        <w:t>przesłana</w:t>
      </w:r>
      <w:proofErr w:type="gramEnd"/>
      <w:r w:rsidR="00E77593">
        <w:rPr>
          <w:rFonts w:ascii="Arial" w:hAnsi="Arial" w:cs="Arial"/>
          <w:color w:val="ED7D31"/>
          <w:sz w:val="22"/>
          <w:szCs w:val="22"/>
        </w:rPr>
        <w:t xml:space="preserve"> za pośrednictwem platformy elektronicznego fakturowania (PEF), na konto</w:t>
      </w:r>
      <w:r>
        <w:rPr>
          <w:rFonts w:ascii="Arial" w:hAnsi="Arial" w:cs="Arial"/>
          <w:color w:val="ED7D31"/>
          <w:sz w:val="22"/>
          <w:szCs w:val="22"/>
        </w:rPr>
        <w:t xml:space="preserve"> </w:t>
      </w:r>
      <w:r w:rsidR="00E77593">
        <w:rPr>
          <w:rFonts w:ascii="Arial" w:hAnsi="Arial" w:cs="Arial"/>
          <w:color w:val="ED7D31"/>
          <w:sz w:val="22"/>
          <w:szCs w:val="22"/>
        </w:rPr>
        <w:t>Zamawiającego na adres PEF: NIP 8811343809.</w:t>
      </w:r>
    </w:p>
    <w:p w14:paraId="50E4FE63" w14:textId="77777777" w:rsidR="00791971" w:rsidRDefault="00791971" w:rsidP="00897316">
      <w:pPr>
        <w:rPr>
          <w:rFonts w:ascii="Arial" w:hAnsi="Arial" w:cs="Arial"/>
          <w:sz w:val="22"/>
          <w:szCs w:val="22"/>
        </w:rPr>
      </w:pPr>
      <w:r w:rsidRPr="00DA56BD">
        <w:rPr>
          <w:rFonts w:ascii="Arial" w:hAnsi="Arial" w:cs="Arial"/>
          <w:sz w:val="22"/>
          <w:szCs w:val="22"/>
        </w:rPr>
        <w:t xml:space="preserve">5. Za zwłokę w zapłacie Wykonawcy służy prawo żądania odsetek ustawowych za </w:t>
      </w:r>
      <w:r w:rsidR="00206EED" w:rsidRPr="00DA56BD">
        <w:rPr>
          <w:rFonts w:ascii="Arial" w:hAnsi="Arial" w:cs="Arial"/>
          <w:sz w:val="22"/>
          <w:szCs w:val="22"/>
        </w:rPr>
        <w:t>o</w:t>
      </w:r>
      <w:r w:rsidRPr="00DA56BD">
        <w:rPr>
          <w:rFonts w:ascii="Arial" w:hAnsi="Arial" w:cs="Arial"/>
          <w:sz w:val="22"/>
          <w:szCs w:val="22"/>
        </w:rPr>
        <w:t>późnienie.</w:t>
      </w:r>
    </w:p>
    <w:p w14:paraId="7BFFEAF0" w14:textId="664061DA" w:rsidR="00D550B4" w:rsidRPr="00D550B4" w:rsidRDefault="00D550B4" w:rsidP="00D550B4">
      <w:pPr>
        <w:ind w:left="284"/>
        <w:rPr>
          <w:rFonts w:ascii="Arial" w:hAnsi="Arial" w:cs="Arial"/>
          <w:color w:val="00B0F0"/>
          <w:sz w:val="22"/>
          <w:szCs w:val="22"/>
        </w:rPr>
      </w:pPr>
      <w:r w:rsidRPr="00D550B4">
        <w:rPr>
          <w:rFonts w:ascii="Arial" w:hAnsi="Arial" w:cs="Arial"/>
          <w:color w:val="00B0F0"/>
          <w:sz w:val="22"/>
          <w:szCs w:val="22"/>
        </w:rPr>
        <w:t xml:space="preserve">Wykonawca naliczy odsetki ustawowe za każdy dzień </w:t>
      </w:r>
      <w:r w:rsidR="00A61F73" w:rsidRPr="00A61F73">
        <w:rPr>
          <w:rFonts w:ascii="Arial" w:hAnsi="Arial" w:cs="Arial"/>
          <w:color w:val="FF0000"/>
          <w:sz w:val="22"/>
          <w:szCs w:val="22"/>
        </w:rPr>
        <w:t>zwłoki</w:t>
      </w:r>
      <w:r w:rsidRPr="00D550B4">
        <w:rPr>
          <w:rFonts w:ascii="Arial" w:hAnsi="Arial" w:cs="Arial"/>
          <w:color w:val="00B0F0"/>
          <w:sz w:val="22"/>
          <w:szCs w:val="22"/>
        </w:rPr>
        <w:t xml:space="preserve"> oraz wezwie Zamawiającego </w:t>
      </w:r>
      <w:r>
        <w:rPr>
          <w:rFonts w:ascii="Arial" w:hAnsi="Arial" w:cs="Arial"/>
          <w:color w:val="00B0F0"/>
          <w:sz w:val="22"/>
          <w:szCs w:val="22"/>
        </w:rPr>
        <w:t xml:space="preserve">   </w:t>
      </w:r>
      <w:r w:rsidRPr="00D550B4">
        <w:rPr>
          <w:rFonts w:ascii="Arial" w:hAnsi="Arial" w:cs="Arial"/>
          <w:color w:val="00B0F0"/>
          <w:sz w:val="22"/>
          <w:szCs w:val="22"/>
        </w:rPr>
        <w:t xml:space="preserve">do niezwłocznego uregulowania należności. Niezależnie od </w:t>
      </w:r>
      <w:proofErr w:type="gramStart"/>
      <w:r w:rsidRPr="00D550B4">
        <w:rPr>
          <w:rFonts w:ascii="Arial" w:hAnsi="Arial" w:cs="Arial"/>
          <w:color w:val="00B0F0"/>
          <w:sz w:val="22"/>
          <w:szCs w:val="22"/>
        </w:rPr>
        <w:t>powyższego,  w</w:t>
      </w:r>
      <w:proofErr w:type="gramEnd"/>
      <w:r w:rsidRPr="00D550B4">
        <w:rPr>
          <w:rFonts w:ascii="Arial" w:hAnsi="Arial" w:cs="Arial"/>
          <w:color w:val="00B0F0"/>
          <w:sz w:val="22"/>
          <w:szCs w:val="22"/>
        </w:rPr>
        <w:t xml:space="preserve"> sytuacji określonej w zdaniu poprzednim, 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zapłaty zaległych należności. "</w:t>
      </w:r>
    </w:p>
    <w:p w14:paraId="23E4E443" w14:textId="77777777" w:rsidR="00791971" w:rsidRDefault="00791971">
      <w:pPr>
        <w:ind w:left="284" w:hanging="284"/>
        <w:jc w:val="both"/>
        <w:rPr>
          <w:rFonts w:ascii="Arial" w:eastAsia="Times New Roman" w:hAnsi="Arial" w:cs="Arial"/>
          <w:sz w:val="22"/>
          <w:szCs w:val="22"/>
        </w:rPr>
      </w:pPr>
      <w:r w:rsidRPr="00DA56BD">
        <w:rPr>
          <w:rFonts w:ascii="Arial" w:eastAsia="Times New Roman" w:hAnsi="Arial" w:cs="Arial"/>
          <w:sz w:val="22"/>
          <w:szCs w:val="22"/>
        </w:rPr>
        <w:t>6. Zamawiający nie udziela zaliczek na poczet realizacji zamówienia.</w:t>
      </w:r>
    </w:p>
    <w:p w14:paraId="1F15A78C" w14:textId="77777777" w:rsidR="00B57C71" w:rsidRPr="00DA56BD" w:rsidRDefault="00B57C71">
      <w:pPr>
        <w:ind w:left="284" w:hanging="284"/>
        <w:jc w:val="both"/>
        <w:rPr>
          <w:rFonts w:ascii="Arial" w:hAnsi="Arial" w:cs="Arial"/>
          <w:sz w:val="22"/>
          <w:szCs w:val="22"/>
        </w:rPr>
      </w:pPr>
    </w:p>
    <w:p w14:paraId="1CC96B18" w14:textId="77777777" w:rsidR="00791971" w:rsidRPr="00017388" w:rsidRDefault="00791971">
      <w:pPr>
        <w:jc w:val="center"/>
        <w:rPr>
          <w:rFonts w:ascii="Arial" w:hAnsi="Arial" w:cs="Arial"/>
          <w:sz w:val="22"/>
          <w:szCs w:val="22"/>
        </w:rPr>
      </w:pPr>
      <w:r w:rsidRPr="00017388">
        <w:rPr>
          <w:rFonts w:ascii="Arial" w:hAnsi="Arial" w:cs="Arial"/>
          <w:b/>
          <w:sz w:val="22"/>
          <w:szCs w:val="22"/>
        </w:rPr>
        <w:t xml:space="preserve">§ </w:t>
      </w:r>
      <w:r w:rsidR="00F936E8" w:rsidRPr="00017388">
        <w:rPr>
          <w:rFonts w:ascii="Arial" w:hAnsi="Arial" w:cs="Arial"/>
          <w:b/>
          <w:sz w:val="22"/>
          <w:szCs w:val="22"/>
        </w:rPr>
        <w:t>8</w:t>
      </w:r>
    </w:p>
    <w:p w14:paraId="761E4B43" w14:textId="77777777" w:rsidR="00791971" w:rsidRDefault="00791971" w:rsidP="00C24BD0">
      <w:pPr>
        <w:jc w:val="both"/>
        <w:rPr>
          <w:rFonts w:ascii="Arial" w:hAnsi="Arial" w:cs="Arial"/>
          <w:iCs/>
          <w:sz w:val="22"/>
          <w:szCs w:val="22"/>
        </w:rPr>
      </w:pPr>
      <w:r w:rsidRPr="00017388">
        <w:rPr>
          <w:rFonts w:ascii="Arial" w:hAnsi="Arial" w:cs="Arial"/>
          <w:iCs/>
          <w:sz w:val="22"/>
          <w:szCs w:val="22"/>
        </w:rPr>
        <w:t>W przypadku zmiany ustawowej stawki VAT, ceny brutto poszczególnych paliw i produktów ropopochodnych ulega</w:t>
      </w:r>
      <w:r w:rsidR="00316C18" w:rsidRPr="00017388">
        <w:rPr>
          <w:rFonts w:ascii="Arial" w:hAnsi="Arial" w:cs="Arial"/>
          <w:iCs/>
          <w:sz w:val="22"/>
          <w:szCs w:val="22"/>
        </w:rPr>
        <w:t>ją</w:t>
      </w:r>
      <w:r w:rsidRPr="00017388">
        <w:rPr>
          <w:rFonts w:ascii="Arial" w:hAnsi="Arial" w:cs="Arial"/>
          <w:iCs/>
          <w:sz w:val="22"/>
          <w:szCs w:val="22"/>
        </w:rPr>
        <w:t xml:space="preserve"> zmianie z mocy samego prawa. </w:t>
      </w:r>
    </w:p>
    <w:p w14:paraId="033A377D" w14:textId="77777777" w:rsidR="00B57C71" w:rsidRPr="00017388" w:rsidRDefault="00B57C71" w:rsidP="00C24BD0">
      <w:pPr>
        <w:jc w:val="both"/>
        <w:rPr>
          <w:rFonts w:ascii="Arial" w:hAnsi="Arial" w:cs="Arial"/>
          <w:sz w:val="22"/>
          <w:szCs w:val="22"/>
        </w:rPr>
      </w:pPr>
    </w:p>
    <w:p w14:paraId="6B6F6A7C" w14:textId="77777777" w:rsidR="00791971" w:rsidRPr="00017388" w:rsidRDefault="00791971">
      <w:pPr>
        <w:jc w:val="center"/>
        <w:rPr>
          <w:rFonts w:ascii="Arial" w:hAnsi="Arial" w:cs="Arial"/>
          <w:sz w:val="22"/>
          <w:szCs w:val="22"/>
        </w:rPr>
      </w:pPr>
      <w:r w:rsidRPr="00017388">
        <w:rPr>
          <w:rFonts w:ascii="Arial" w:hAnsi="Arial" w:cs="Arial"/>
          <w:b/>
          <w:sz w:val="22"/>
          <w:szCs w:val="22"/>
        </w:rPr>
        <w:t xml:space="preserve">§ </w:t>
      </w:r>
      <w:r w:rsidR="00F936E8" w:rsidRPr="00017388">
        <w:rPr>
          <w:rFonts w:ascii="Arial" w:hAnsi="Arial" w:cs="Arial"/>
          <w:b/>
          <w:sz w:val="22"/>
          <w:szCs w:val="22"/>
        </w:rPr>
        <w:t>9</w:t>
      </w:r>
    </w:p>
    <w:p w14:paraId="2C54FA1B" w14:textId="2244E6BF" w:rsidR="00791971" w:rsidRPr="00017388" w:rsidRDefault="00791971">
      <w:pPr>
        <w:jc w:val="both"/>
        <w:rPr>
          <w:rFonts w:ascii="Arial" w:hAnsi="Arial" w:cs="Arial"/>
          <w:sz w:val="22"/>
          <w:szCs w:val="22"/>
        </w:rPr>
      </w:pPr>
      <w:r w:rsidRPr="00017388">
        <w:rPr>
          <w:rFonts w:ascii="Arial" w:hAnsi="Arial" w:cs="Arial"/>
          <w:sz w:val="22"/>
          <w:szCs w:val="22"/>
        </w:rPr>
        <w:t xml:space="preserve">Określone w załączniku 1 i w załączniku 2 do SWZ ilości produktów są ilościami szacunkowymi i jako takie nie mogą stanowić podstawy do </w:t>
      </w:r>
      <w:r w:rsidR="00995424" w:rsidRPr="00995424">
        <w:rPr>
          <w:rFonts w:ascii="Arial" w:hAnsi="Arial" w:cs="Arial"/>
          <w:color w:val="FF0000"/>
          <w:sz w:val="22"/>
          <w:szCs w:val="22"/>
        </w:rPr>
        <w:t xml:space="preserve">zgłaszania </w:t>
      </w:r>
      <w:r w:rsidRPr="00017388">
        <w:rPr>
          <w:rFonts w:ascii="Arial" w:hAnsi="Arial" w:cs="Arial"/>
          <w:sz w:val="22"/>
          <w:szCs w:val="22"/>
        </w:rPr>
        <w:t>przez Wykonawcę jakichkolwiek roszczeń co do ilości paliw, płynów i olejów faktycznie zakupionych przez Zamawiającego w toku realizacji umowy.</w:t>
      </w:r>
    </w:p>
    <w:p w14:paraId="530BAD4F" w14:textId="77777777" w:rsidR="00791971" w:rsidRPr="00017388" w:rsidRDefault="00791971">
      <w:pPr>
        <w:jc w:val="center"/>
        <w:rPr>
          <w:rFonts w:ascii="Arial" w:hAnsi="Arial" w:cs="Arial"/>
          <w:sz w:val="22"/>
          <w:szCs w:val="22"/>
        </w:rPr>
      </w:pPr>
      <w:r w:rsidRPr="00017388">
        <w:rPr>
          <w:rFonts w:ascii="Arial" w:hAnsi="Arial" w:cs="Arial"/>
          <w:b/>
          <w:sz w:val="22"/>
          <w:szCs w:val="22"/>
        </w:rPr>
        <w:t>§ 1</w:t>
      </w:r>
      <w:r w:rsidR="00F936E8" w:rsidRPr="00017388">
        <w:rPr>
          <w:rFonts w:ascii="Arial" w:hAnsi="Arial" w:cs="Arial"/>
          <w:b/>
          <w:sz w:val="22"/>
          <w:szCs w:val="22"/>
        </w:rPr>
        <w:t>0</w:t>
      </w:r>
    </w:p>
    <w:p w14:paraId="02047ED4" w14:textId="2CEDE417" w:rsidR="00791971" w:rsidRDefault="00791971" w:rsidP="00257073">
      <w:pPr>
        <w:jc w:val="both"/>
        <w:rPr>
          <w:rFonts w:ascii="Arial" w:hAnsi="Arial" w:cs="Arial"/>
          <w:b/>
          <w:bCs/>
          <w:sz w:val="22"/>
          <w:szCs w:val="22"/>
        </w:rPr>
      </w:pPr>
      <w:r w:rsidRPr="00017388">
        <w:rPr>
          <w:rFonts w:ascii="Arial" w:hAnsi="Arial" w:cs="Arial"/>
          <w:b/>
          <w:bCs/>
          <w:sz w:val="22"/>
          <w:szCs w:val="22"/>
        </w:rPr>
        <w:t>Umowa zostaje zawarta na okres roku licząc od dnia obowiązywania umowy tj. od dnia ............. 20</w:t>
      </w:r>
      <w:r w:rsidR="00B61E2A" w:rsidRPr="00017388">
        <w:rPr>
          <w:rFonts w:ascii="Arial" w:hAnsi="Arial" w:cs="Arial"/>
          <w:b/>
          <w:bCs/>
          <w:sz w:val="22"/>
          <w:szCs w:val="22"/>
        </w:rPr>
        <w:t>2</w:t>
      </w:r>
      <w:r w:rsidR="009244C4">
        <w:rPr>
          <w:rFonts w:ascii="Arial" w:hAnsi="Arial" w:cs="Arial"/>
          <w:b/>
          <w:bCs/>
          <w:sz w:val="22"/>
          <w:szCs w:val="22"/>
        </w:rPr>
        <w:t>5</w:t>
      </w:r>
      <w:r w:rsidRPr="00017388">
        <w:rPr>
          <w:rFonts w:ascii="Arial" w:hAnsi="Arial" w:cs="Arial"/>
          <w:b/>
          <w:bCs/>
          <w:sz w:val="22"/>
          <w:szCs w:val="22"/>
        </w:rPr>
        <w:t xml:space="preserve"> r.   do dnia …………… 20</w:t>
      </w:r>
      <w:r w:rsidR="00B94BE2" w:rsidRPr="00017388">
        <w:rPr>
          <w:rFonts w:ascii="Arial" w:hAnsi="Arial" w:cs="Arial"/>
          <w:b/>
          <w:bCs/>
          <w:sz w:val="22"/>
          <w:szCs w:val="22"/>
        </w:rPr>
        <w:t>2</w:t>
      </w:r>
      <w:r w:rsidR="009244C4">
        <w:rPr>
          <w:rFonts w:ascii="Arial" w:hAnsi="Arial" w:cs="Arial"/>
          <w:b/>
          <w:bCs/>
          <w:sz w:val="22"/>
          <w:szCs w:val="22"/>
        </w:rPr>
        <w:t>6</w:t>
      </w:r>
      <w:r w:rsidRPr="00017388">
        <w:rPr>
          <w:rFonts w:ascii="Arial" w:hAnsi="Arial" w:cs="Arial"/>
          <w:b/>
          <w:bCs/>
          <w:sz w:val="22"/>
          <w:szCs w:val="22"/>
        </w:rPr>
        <w:t xml:space="preserve"> r.</w:t>
      </w:r>
    </w:p>
    <w:p w14:paraId="0182374D" w14:textId="77777777" w:rsidR="00B57C71" w:rsidRPr="00017388" w:rsidRDefault="00B57C71" w:rsidP="00257073">
      <w:pPr>
        <w:jc w:val="both"/>
        <w:rPr>
          <w:rFonts w:ascii="Arial" w:hAnsi="Arial" w:cs="Arial"/>
          <w:b/>
          <w:bCs/>
          <w:sz w:val="22"/>
          <w:szCs w:val="22"/>
        </w:rPr>
      </w:pPr>
    </w:p>
    <w:p w14:paraId="7B9045DC" w14:textId="77777777" w:rsidR="00791971" w:rsidRPr="00017388" w:rsidRDefault="00791971">
      <w:pPr>
        <w:jc w:val="center"/>
        <w:rPr>
          <w:rFonts w:ascii="Arial" w:hAnsi="Arial" w:cs="Arial"/>
          <w:sz w:val="22"/>
          <w:szCs w:val="22"/>
        </w:rPr>
      </w:pPr>
      <w:r w:rsidRPr="00017388">
        <w:rPr>
          <w:rFonts w:ascii="Arial" w:hAnsi="Arial" w:cs="Arial"/>
          <w:b/>
          <w:sz w:val="22"/>
          <w:szCs w:val="22"/>
        </w:rPr>
        <w:t>§ 1</w:t>
      </w:r>
      <w:r w:rsidR="00F936E8" w:rsidRPr="00017388">
        <w:rPr>
          <w:rFonts w:ascii="Arial" w:hAnsi="Arial" w:cs="Arial"/>
          <w:b/>
          <w:sz w:val="22"/>
          <w:szCs w:val="22"/>
        </w:rPr>
        <w:t>1</w:t>
      </w:r>
    </w:p>
    <w:p w14:paraId="68D5054B" w14:textId="77777777" w:rsidR="00791971" w:rsidRPr="00DA56BD" w:rsidRDefault="00791971" w:rsidP="00132509">
      <w:pPr>
        <w:pStyle w:val="Tekstpodstawowywcity"/>
        <w:tabs>
          <w:tab w:val="left" w:pos="284"/>
        </w:tabs>
        <w:spacing w:line="240" w:lineRule="auto"/>
        <w:ind w:left="0" w:firstLine="0"/>
        <w:rPr>
          <w:rFonts w:ascii="Arial" w:hAnsi="Arial" w:cs="Arial"/>
          <w:sz w:val="22"/>
          <w:szCs w:val="22"/>
        </w:rPr>
      </w:pPr>
      <w:r w:rsidRPr="00DA56BD">
        <w:rPr>
          <w:rFonts w:ascii="Arial" w:hAnsi="Arial" w:cs="Arial"/>
          <w:sz w:val="22"/>
          <w:szCs w:val="22"/>
        </w:rPr>
        <w:t>Kary umowne z tytułu niewykonania lub nienależytego wykonania umowy:</w:t>
      </w:r>
    </w:p>
    <w:p w14:paraId="4F390F7F" w14:textId="77777777" w:rsidR="00D6203D" w:rsidRDefault="00D6203D" w:rsidP="00132509">
      <w:pPr>
        <w:rPr>
          <w:rFonts w:ascii="Arial" w:hAnsi="Arial" w:cs="Arial"/>
          <w:color w:val="00B050"/>
          <w:sz w:val="22"/>
          <w:szCs w:val="22"/>
        </w:rPr>
      </w:pPr>
      <w:r>
        <w:rPr>
          <w:rFonts w:ascii="Arial" w:hAnsi="Arial" w:cs="Arial"/>
          <w:color w:val="000000"/>
          <w:sz w:val="22"/>
          <w:szCs w:val="22"/>
        </w:rPr>
        <w:t>1</w:t>
      </w:r>
      <w:r w:rsidR="00132509" w:rsidRPr="00132509">
        <w:rPr>
          <w:rFonts w:ascii="Arial" w:hAnsi="Arial" w:cs="Arial"/>
          <w:color w:val="00B0F0"/>
          <w:sz w:val="22"/>
          <w:szCs w:val="22"/>
        </w:rPr>
        <w:t xml:space="preserve">. </w:t>
      </w:r>
      <w:r w:rsidR="00D550B4" w:rsidRPr="00132509">
        <w:rPr>
          <w:rFonts w:ascii="Arial" w:hAnsi="Arial" w:cs="Arial"/>
          <w:color w:val="00B0F0"/>
          <w:sz w:val="22"/>
          <w:szCs w:val="22"/>
        </w:rPr>
        <w:t xml:space="preserve">Wykonawca zapłaci Zamawiającemu kary </w:t>
      </w:r>
      <w:proofErr w:type="gramStart"/>
      <w:r w:rsidR="00D550B4" w:rsidRPr="00132509">
        <w:rPr>
          <w:rFonts w:ascii="Arial" w:hAnsi="Arial" w:cs="Arial"/>
          <w:color w:val="00B0F0"/>
          <w:sz w:val="22"/>
          <w:szCs w:val="22"/>
        </w:rPr>
        <w:t>umowne  z</w:t>
      </w:r>
      <w:proofErr w:type="gramEnd"/>
      <w:r w:rsidR="00D550B4" w:rsidRPr="00132509">
        <w:rPr>
          <w:rFonts w:ascii="Arial" w:hAnsi="Arial" w:cs="Arial"/>
          <w:color w:val="00B0F0"/>
          <w:sz w:val="22"/>
          <w:szCs w:val="22"/>
        </w:rPr>
        <w:t xml:space="preserve"> tytułu odstąpienia od umowy</w:t>
      </w:r>
      <w:r w:rsidR="00091C1E">
        <w:rPr>
          <w:rFonts w:ascii="Arial" w:hAnsi="Arial" w:cs="Arial"/>
          <w:color w:val="00B0F0"/>
          <w:sz w:val="22"/>
          <w:szCs w:val="22"/>
        </w:rPr>
        <w:t xml:space="preserve"> </w:t>
      </w:r>
      <w:r w:rsidR="00091C1E" w:rsidRPr="00091C1E">
        <w:rPr>
          <w:rFonts w:ascii="Arial" w:hAnsi="Arial" w:cs="Arial"/>
          <w:color w:val="00B050"/>
          <w:sz w:val="22"/>
          <w:szCs w:val="22"/>
        </w:rPr>
        <w:t xml:space="preserve">przez </w:t>
      </w:r>
      <w:r>
        <w:rPr>
          <w:rFonts w:ascii="Arial" w:hAnsi="Arial" w:cs="Arial"/>
          <w:color w:val="00B050"/>
          <w:sz w:val="22"/>
          <w:szCs w:val="22"/>
        </w:rPr>
        <w:t xml:space="preserve">  </w:t>
      </w:r>
    </w:p>
    <w:p w14:paraId="5B1461A3" w14:textId="77777777" w:rsidR="00D6203D" w:rsidRDefault="00D6203D" w:rsidP="00132509">
      <w:pPr>
        <w:rPr>
          <w:rFonts w:ascii="Arial" w:hAnsi="Arial" w:cs="Arial"/>
          <w:color w:val="00B0F0"/>
          <w:sz w:val="22"/>
          <w:szCs w:val="22"/>
        </w:rPr>
      </w:pPr>
      <w:r>
        <w:rPr>
          <w:rFonts w:ascii="Arial" w:hAnsi="Arial" w:cs="Arial"/>
          <w:color w:val="00B050"/>
          <w:sz w:val="22"/>
          <w:szCs w:val="22"/>
        </w:rPr>
        <w:t xml:space="preserve">    </w:t>
      </w:r>
      <w:r w:rsidR="00091C1E" w:rsidRPr="00091C1E">
        <w:rPr>
          <w:rFonts w:ascii="Arial" w:hAnsi="Arial" w:cs="Arial"/>
          <w:color w:val="00B050"/>
          <w:sz w:val="22"/>
          <w:szCs w:val="22"/>
        </w:rPr>
        <w:t>Zamawiającego lub Wykonawcę</w:t>
      </w:r>
      <w:r w:rsidR="00D550B4" w:rsidRPr="00132509">
        <w:rPr>
          <w:rFonts w:ascii="Arial" w:hAnsi="Arial" w:cs="Arial"/>
          <w:color w:val="00B0F0"/>
          <w:sz w:val="22"/>
          <w:szCs w:val="22"/>
        </w:rPr>
        <w:t xml:space="preserve"> z przyczyn zależnych od Wykonawcy w wysokości </w:t>
      </w:r>
      <w:r w:rsidR="008361BD" w:rsidRPr="008361BD">
        <w:rPr>
          <w:rFonts w:ascii="Arial" w:hAnsi="Arial" w:cs="Arial"/>
          <w:color w:val="00B050"/>
          <w:sz w:val="22"/>
          <w:szCs w:val="22"/>
        </w:rPr>
        <w:t>10</w:t>
      </w:r>
      <w:r w:rsidR="00D550B4" w:rsidRPr="008361BD">
        <w:rPr>
          <w:rFonts w:ascii="Arial" w:hAnsi="Arial" w:cs="Arial"/>
          <w:color w:val="00B050"/>
          <w:sz w:val="22"/>
          <w:szCs w:val="22"/>
        </w:rPr>
        <w:t xml:space="preserve"> %</w:t>
      </w:r>
      <w:r w:rsidR="00D550B4" w:rsidRPr="00132509">
        <w:rPr>
          <w:rFonts w:ascii="Arial" w:hAnsi="Arial" w:cs="Arial"/>
          <w:color w:val="00B0F0"/>
          <w:sz w:val="22"/>
          <w:szCs w:val="22"/>
        </w:rPr>
        <w:t xml:space="preserve"> od </w:t>
      </w:r>
    </w:p>
    <w:p w14:paraId="37F296A3" w14:textId="77777777" w:rsidR="00D550B4" w:rsidRPr="00132509" w:rsidRDefault="00D6203D" w:rsidP="00132509">
      <w:pPr>
        <w:rPr>
          <w:rFonts w:ascii="Arial" w:hAnsi="Arial" w:cs="Arial"/>
          <w:b/>
          <w:color w:val="00B0F0"/>
          <w:sz w:val="22"/>
          <w:szCs w:val="22"/>
        </w:rPr>
      </w:pPr>
      <w:r>
        <w:rPr>
          <w:rFonts w:ascii="Arial" w:hAnsi="Arial" w:cs="Arial"/>
          <w:color w:val="00B0F0"/>
          <w:sz w:val="22"/>
          <w:szCs w:val="22"/>
        </w:rPr>
        <w:t xml:space="preserve">    </w:t>
      </w:r>
      <w:r w:rsidR="00D550B4" w:rsidRPr="00132509">
        <w:rPr>
          <w:rFonts w:ascii="Arial" w:hAnsi="Arial" w:cs="Arial"/>
          <w:color w:val="00B0F0"/>
          <w:sz w:val="22"/>
          <w:szCs w:val="22"/>
        </w:rPr>
        <w:t>niezrealizowanej części wartości umowy brutto.</w:t>
      </w:r>
      <w:r w:rsidR="00D550B4" w:rsidRPr="00132509">
        <w:rPr>
          <w:rFonts w:ascii="Arial" w:hAnsi="Arial" w:cs="Arial"/>
          <w:b/>
          <w:color w:val="00B0F0"/>
          <w:sz w:val="22"/>
          <w:szCs w:val="22"/>
        </w:rPr>
        <w:t xml:space="preserve"> </w:t>
      </w:r>
      <w:bookmarkStart w:id="0" w:name="_Hlk67467191"/>
    </w:p>
    <w:p w14:paraId="7089BEAF" w14:textId="77777777" w:rsidR="00132509" w:rsidRDefault="00132509" w:rsidP="00132509">
      <w:pPr>
        <w:rPr>
          <w:rFonts w:ascii="Arial" w:hAnsi="Arial" w:cs="Arial"/>
          <w:color w:val="00B0F0"/>
          <w:sz w:val="22"/>
          <w:szCs w:val="22"/>
        </w:rPr>
      </w:pPr>
      <w:r>
        <w:rPr>
          <w:rFonts w:ascii="Arial" w:hAnsi="Arial" w:cs="Arial"/>
          <w:color w:val="00B0F0"/>
          <w:sz w:val="22"/>
          <w:szCs w:val="22"/>
        </w:rPr>
        <w:t xml:space="preserve">   </w:t>
      </w:r>
      <w:r w:rsidR="00D550B4" w:rsidRPr="00132509">
        <w:rPr>
          <w:rFonts w:ascii="Arial" w:hAnsi="Arial" w:cs="Arial"/>
          <w:color w:val="00B0F0"/>
          <w:sz w:val="22"/>
          <w:szCs w:val="22"/>
        </w:rPr>
        <w:t xml:space="preserve">Za </w:t>
      </w:r>
      <w:proofErr w:type="gramStart"/>
      <w:r w:rsidR="00D550B4" w:rsidRPr="00132509">
        <w:rPr>
          <w:rFonts w:ascii="Arial" w:hAnsi="Arial" w:cs="Arial"/>
          <w:color w:val="00B0F0"/>
          <w:sz w:val="22"/>
          <w:szCs w:val="22"/>
        </w:rPr>
        <w:t>przyczyny</w:t>
      </w:r>
      <w:proofErr w:type="gramEnd"/>
      <w:r w:rsidR="00D550B4" w:rsidRPr="00132509">
        <w:rPr>
          <w:rFonts w:ascii="Arial" w:hAnsi="Arial" w:cs="Arial"/>
          <w:color w:val="00B0F0"/>
          <w:sz w:val="22"/>
          <w:szCs w:val="22"/>
        </w:rPr>
        <w:t xml:space="preserve"> za które ponosi odpowiedzialność Wykonawca nie uważa się zdarzeń losowych </w:t>
      </w:r>
      <w:r>
        <w:rPr>
          <w:rFonts w:ascii="Arial" w:hAnsi="Arial" w:cs="Arial"/>
          <w:color w:val="00B0F0"/>
          <w:sz w:val="22"/>
          <w:szCs w:val="22"/>
        </w:rPr>
        <w:t xml:space="preserve">   </w:t>
      </w:r>
    </w:p>
    <w:p w14:paraId="6F6526BF" w14:textId="77777777" w:rsidR="00132509" w:rsidRDefault="00132509" w:rsidP="00132509">
      <w:pPr>
        <w:rPr>
          <w:rFonts w:ascii="Arial" w:hAnsi="Arial" w:cs="Arial"/>
          <w:color w:val="00B0F0"/>
          <w:sz w:val="22"/>
          <w:szCs w:val="22"/>
        </w:rPr>
      </w:pPr>
      <w:r>
        <w:rPr>
          <w:rFonts w:ascii="Arial" w:hAnsi="Arial" w:cs="Arial"/>
          <w:color w:val="00B0F0"/>
          <w:sz w:val="22"/>
          <w:szCs w:val="22"/>
        </w:rPr>
        <w:t xml:space="preserve">   </w:t>
      </w:r>
      <w:r w:rsidR="00D550B4" w:rsidRPr="00132509">
        <w:rPr>
          <w:rFonts w:ascii="Arial" w:hAnsi="Arial" w:cs="Arial"/>
          <w:color w:val="00B0F0"/>
          <w:sz w:val="22"/>
          <w:szCs w:val="22"/>
        </w:rPr>
        <w:t xml:space="preserve">(np. brak prądu), modernizacji stacji, wyłączenia, dostaw paliwa na stację, awarii systemu </w:t>
      </w:r>
    </w:p>
    <w:p w14:paraId="168C723D" w14:textId="77777777" w:rsidR="00132509" w:rsidRDefault="00132509" w:rsidP="00132509">
      <w:pPr>
        <w:rPr>
          <w:rFonts w:ascii="Arial" w:hAnsi="Arial" w:cs="Arial"/>
          <w:color w:val="00B0F0"/>
          <w:sz w:val="22"/>
          <w:szCs w:val="22"/>
        </w:rPr>
      </w:pPr>
      <w:r>
        <w:rPr>
          <w:rFonts w:ascii="Arial" w:hAnsi="Arial" w:cs="Arial"/>
          <w:color w:val="00B0F0"/>
          <w:sz w:val="22"/>
          <w:szCs w:val="22"/>
        </w:rPr>
        <w:t xml:space="preserve">   </w:t>
      </w:r>
      <w:r w:rsidR="00D550B4" w:rsidRPr="00132509">
        <w:rPr>
          <w:rFonts w:ascii="Arial" w:hAnsi="Arial" w:cs="Arial"/>
          <w:color w:val="00B0F0"/>
          <w:sz w:val="22"/>
          <w:szCs w:val="22"/>
        </w:rPr>
        <w:t>obsługi. W przypadku wystąpienia w</w:t>
      </w:r>
      <w:r w:rsidR="00017388">
        <w:rPr>
          <w:rFonts w:ascii="Arial" w:hAnsi="Arial" w:cs="Arial"/>
          <w:color w:val="00B0F0"/>
          <w:sz w:val="22"/>
          <w:szCs w:val="22"/>
        </w:rPr>
        <w:t>/</w:t>
      </w:r>
      <w:r w:rsidR="00D550B4" w:rsidRPr="00132509">
        <w:rPr>
          <w:rFonts w:ascii="Arial" w:hAnsi="Arial" w:cs="Arial"/>
          <w:color w:val="00B0F0"/>
          <w:sz w:val="22"/>
          <w:szCs w:val="22"/>
        </w:rPr>
        <w:t xml:space="preserve">w. zdarzeń, Zamawiający zobowiązuje się tankować na </w:t>
      </w:r>
    </w:p>
    <w:p w14:paraId="25074396" w14:textId="77777777" w:rsidR="00132509" w:rsidRDefault="00132509" w:rsidP="00132509">
      <w:pPr>
        <w:rPr>
          <w:rFonts w:ascii="Arial" w:hAnsi="Arial" w:cs="Arial"/>
          <w:color w:val="00B0F0"/>
          <w:sz w:val="22"/>
          <w:szCs w:val="22"/>
        </w:rPr>
      </w:pPr>
      <w:r>
        <w:rPr>
          <w:rFonts w:ascii="Arial" w:hAnsi="Arial" w:cs="Arial"/>
          <w:color w:val="00B0F0"/>
          <w:sz w:val="22"/>
          <w:szCs w:val="22"/>
        </w:rPr>
        <w:t xml:space="preserve">   </w:t>
      </w:r>
      <w:r w:rsidR="00D550B4" w:rsidRPr="00132509">
        <w:rPr>
          <w:rFonts w:ascii="Arial" w:hAnsi="Arial" w:cs="Arial"/>
          <w:color w:val="00B0F0"/>
          <w:sz w:val="22"/>
          <w:szCs w:val="22"/>
        </w:rPr>
        <w:t xml:space="preserve">kolejnej stacji znajdującej się najbliżej siedziby Zamawiającego niezależnie od zakresu km i </w:t>
      </w:r>
    </w:p>
    <w:p w14:paraId="22B89887" w14:textId="77777777" w:rsidR="00D550B4" w:rsidRPr="00132509" w:rsidRDefault="00132509" w:rsidP="00132509">
      <w:pPr>
        <w:rPr>
          <w:rFonts w:ascii="Arial" w:hAnsi="Arial" w:cs="Arial"/>
          <w:b/>
          <w:color w:val="00B0F0"/>
          <w:sz w:val="22"/>
          <w:szCs w:val="22"/>
        </w:rPr>
      </w:pPr>
      <w:r>
        <w:rPr>
          <w:rFonts w:ascii="Arial" w:hAnsi="Arial" w:cs="Arial"/>
          <w:color w:val="00B0F0"/>
          <w:sz w:val="22"/>
          <w:szCs w:val="22"/>
        </w:rPr>
        <w:t xml:space="preserve">    </w:t>
      </w:r>
      <w:r w:rsidR="00D550B4" w:rsidRPr="00132509">
        <w:rPr>
          <w:rFonts w:ascii="Arial" w:hAnsi="Arial" w:cs="Arial"/>
          <w:color w:val="00B0F0"/>
          <w:sz w:val="22"/>
          <w:szCs w:val="22"/>
        </w:rPr>
        <w:t>godzin otwarcia. Wykonawca z tego tytułu nie będzie ponosił kar finansowych.</w:t>
      </w:r>
    </w:p>
    <w:p w14:paraId="1EC02E04" w14:textId="77777777" w:rsidR="00132509" w:rsidRDefault="00D6203D" w:rsidP="00132509">
      <w:pPr>
        <w:widowControl/>
        <w:rPr>
          <w:rFonts w:ascii="Arial" w:hAnsi="Arial" w:cs="Arial"/>
          <w:color w:val="00B0F0"/>
          <w:sz w:val="22"/>
          <w:szCs w:val="22"/>
        </w:rPr>
      </w:pPr>
      <w:r>
        <w:rPr>
          <w:rFonts w:ascii="Arial" w:hAnsi="Arial" w:cs="Arial"/>
          <w:color w:val="00B0F0"/>
          <w:sz w:val="22"/>
          <w:szCs w:val="22"/>
        </w:rPr>
        <w:t>2</w:t>
      </w:r>
      <w:r w:rsidR="00132509" w:rsidRPr="00132509">
        <w:rPr>
          <w:rFonts w:ascii="Arial" w:hAnsi="Arial" w:cs="Arial"/>
          <w:color w:val="00B0F0"/>
          <w:sz w:val="22"/>
          <w:szCs w:val="22"/>
        </w:rPr>
        <w:t xml:space="preserve">. </w:t>
      </w:r>
      <w:r w:rsidR="00D550B4" w:rsidRPr="00132509">
        <w:rPr>
          <w:rFonts w:ascii="Arial" w:hAnsi="Arial" w:cs="Arial"/>
          <w:color w:val="00B0F0"/>
          <w:sz w:val="22"/>
          <w:szCs w:val="22"/>
        </w:rPr>
        <w:t xml:space="preserve">Niezależnie od sposobu rozliczenia kar umownych, Strona występująca z żądaniem zapłaty kary </w:t>
      </w:r>
    </w:p>
    <w:p w14:paraId="4DB2010E" w14:textId="77777777" w:rsidR="00132509" w:rsidRDefault="00132509" w:rsidP="00132509">
      <w:pPr>
        <w:widowControl/>
        <w:rPr>
          <w:rFonts w:ascii="Arial" w:hAnsi="Arial" w:cs="Arial"/>
          <w:color w:val="00B0F0"/>
          <w:sz w:val="22"/>
          <w:szCs w:val="22"/>
        </w:rPr>
      </w:pPr>
      <w:r>
        <w:rPr>
          <w:rFonts w:ascii="Arial" w:hAnsi="Arial" w:cs="Arial"/>
          <w:color w:val="00B0F0"/>
          <w:sz w:val="22"/>
          <w:szCs w:val="22"/>
        </w:rPr>
        <w:t xml:space="preserve">    </w:t>
      </w:r>
      <w:r w:rsidR="00D550B4" w:rsidRPr="00132509">
        <w:rPr>
          <w:rFonts w:ascii="Arial" w:hAnsi="Arial" w:cs="Arial"/>
          <w:color w:val="00B0F0"/>
          <w:sz w:val="22"/>
          <w:szCs w:val="22"/>
        </w:rPr>
        <w:t xml:space="preserve">umownej wystawi na rzecz drugiej Strony notę księgową (obciążeniową) na kwotę należnych </w:t>
      </w:r>
    </w:p>
    <w:p w14:paraId="40DF595E" w14:textId="77777777" w:rsidR="00D550B4" w:rsidRDefault="00132509" w:rsidP="00132509">
      <w:pPr>
        <w:widowControl/>
        <w:rPr>
          <w:rFonts w:ascii="Arial" w:hAnsi="Arial" w:cs="Arial"/>
          <w:color w:val="00B0F0"/>
          <w:sz w:val="22"/>
          <w:szCs w:val="22"/>
        </w:rPr>
      </w:pPr>
      <w:r>
        <w:rPr>
          <w:rFonts w:ascii="Arial" w:hAnsi="Arial" w:cs="Arial"/>
          <w:color w:val="00B0F0"/>
          <w:sz w:val="22"/>
          <w:szCs w:val="22"/>
        </w:rPr>
        <w:t xml:space="preserve">    </w:t>
      </w:r>
      <w:r w:rsidR="00D550B4" w:rsidRPr="00132509">
        <w:rPr>
          <w:rFonts w:ascii="Arial" w:hAnsi="Arial" w:cs="Arial"/>
          <w:color w:val="00B0F0"/>
          <w:sz w:val="22"/>
          <w:szCs w:val="22"/>
        </w:rPr>
        <w:t>kar umownych.</w:t>
      </w:r>
    </w:p>
    <w:p w14:paraId="53743879" w14:textId="158EE847" w:rsidR="00B57C71" w:rsidRPr="00C77141" w:rsidRDefault="00B57C71" w:rsidP="00B57C71">
      <w:pPr>
        <w:rPr>
          <w:rFonts w:ascii="Arial" w:hAnsi="Arial" w:cs="Arial"/>
          <w:b/>
          <w:color w:val="FF0000"/>
          <w:sz w:val="22"/>
          <w:szCs w:val="22"/>
        </w:rPr>
      </w:pPr>
      <w:r w:rsidRPr="00C77141">
        <w:rPr>
          <w:rFonts w:ascii="Arial" w:hAnsi="Arial" w:cs="Arial"/>
          <w:color w:val="FF0000"/>
          <w:sz w:val="22"/>
          <w:szCs w:val="22"/>
        </w:rPr>
        <w:t>3. Zamawiający zapłaci Wykonawcy kary umowne z tytułu odstąpienia od umowy z przyczyn zależnych</w:t>
      </w:r>
      <w:r w:rsidR="00A61F73">
        <w:rPr>
          <w:rFonts w:ascii="Arial" w:hAnsi="Arial" w:cs="Arial"/>
          <w:color w:val="FF0000"/>
          <w:sz w:val="22"/>
          <w:szCs w:val="22"/>
        </w:rPr>
        <w:t xml:space="preserve"> wyłacznie</w:t>
      </w:r>
      <w:r w:rsidRPr="00C77141">
        <w:rPr>
          <w:rFonts w:ascii="Arial" w:hAnsi="Arial" w:cs="Arial"/>
          <w:color w:val="FF0000"/>
          <w:sz w:val="22"/>
          <w:szCs w:val="22"/>
        </w:rPr>
        <w:t xml:space="preserve"> od Zamawiającego w wysokości 10 % od niezrealizowanej części wartości umowy </w:t>
      </w:r>
      <w:r w:rsidR="00C77141">
        <w:rPr>
          <w:rFonts w:ascii="Arial" w:hAnsi="Arial" w:cs="Arial"/>
          <w:color w:val="FF0000"/>
          <w:sz w:val="22"/>
          <w:szCs w:val="22"/>
        </w:rPr>
        <w:t>b</w:t>
      </w:r>
      <w:r w:rsidRPr="00C77141">
        <w:rPr>
          <w:rFonts w:ascii="Arial" w:hAnsi="Arial" w:cs="Arial"/>
          <w:color w:val="FF0000"/>
          <w:sz w:val="22"/>
          <w:szCs w:val="22"/>
        </w:rPr>
        <w:t>rutto.</w:t>
      </w:r>
      <w:r w:rsidRPr="00C77141">
        <w:rPr>
          <w:rFonts w:ascii="Arial" w:hAnsi="Arial" w:cs="Arial"/>
          <w:b/>
          <w:color w:val="FF0000"/>
          <w:sz w:val="22"/>
          <w:szCs w:val="22"/>
        </w:rPr>
        <w:t xml:space="preserve"> </w:t>
      </w:r>
    </w:p>
    <w:bookmarkEnd w:id="0"/>
    <w:p w14:paraId="2CA7652E" w14:textId="77777777" w:rsidR="00A26F13" w:rsidRPr="00DA56BD" w:rsidRDefault="00791971" w:rsidP="00897316">
      <w:pPr>
        <w:pStyle w:val="Tekstpodstawowy21"/>
        <w:rPr>
          <w:rFonts w:ascii="Arial" w:hAnsi="Arial" w:cs="Arial"/>
          <w:sz w:val="22"/>
          <w:szCs w:val="22"/>
        </w:rPr>
      </w:pPr>
      <w:r w:rsidRPr="00DA56BD">
        <w:rPr>
          <w:rFonts w:ascii="Arial" w:hAnsi="Arial" w:cs="Arial"/>
          <w:b/>
          <w:bCs/>
          <w:sz w:val="22"/>
          <w:szCs w:val="22"/>
        </w:rPr>
        <w:t>§ 1</w:t>
      </w:r>
      <w:r w:rsidR="00F936E8">
        <w:rPr>
          <w:rFonts w:ascii="Arial" w:hAnsi="Arial" w:cs="Arial"/>
          <w:b/>
          <w:bCs/>
          <w:sz w:val="22"/>
          <w:szCs w:val="22"/>
        </w:rPr>
        <w:t>2</w:t>
      </w:r>
      <w:r w:rsidRPr="00DA56BD">
        <w:rPr>
          <w:rFonts w:ascii="Arial" w:hAnsi="Arial" w:cs="Arial"/>
          <w:sz w:val="22"/>
          <w:szCs w:val="22"/>
        </w:rPr>
        <w:t xml:space="preserve"> </w:t>
      </w:r>
    </w:p>
    <w:p w14:paraId="2CE16CC7" w14:textId="77777777" w:rsidR="00317BBC" w:rsidRPr="00DA56BD" w:rsidRDefault="00317BBC" w:rsidP="007252C6">
      <w:pPr>
        <w:pStyle w:val="Tekstpodstawowy"/>
        <w:spacing w:after="0"/>
        <w:rPr>
          <w:rFonts w:ascii="Arial" w:hAnsi="Arial" w:cs="Arial"/>
          <w:sz w:val="22"/>
          <w:szCs w:val="22"/>
        </w:rPr>
      </w:pPr>
      <w:r w:rsidRPr="00DA56BD">
        <w:rPr>
          <w:rFonts w:ascii="Arial" w:hAnsi="Arial" w:cs="Arial"/>
          <w:sz w:val="22"/>
          <w:szCs w:val="22"/>
        </w:rPr>
        <w:t xml:space="preserve">1. Zamawiający może odstąpić od umowy: </w:t>
      </w:r>
    </w:p>
    <w:p w14:paraId="5F16EAAE" w14:textId="77777777" w:rsidR="00317BBC" w:rsidRPr="00DA56BD" w:rsidRDefault="00317BBC" w:rsidP="00516BEE">
      <w:pPr>
        <w:pStyle w:val="Tekstpodstawowy"/>
        <w:spacing w:after="0"/>
        <w:ind w:left="284" w:hanging="284"/>
        <w:jc w:val="both"/>
        <w:rPr>
          <w:rFonts w:ascii="Arial" w:hAnsi="Arial" w:cs="Arial"/>
          <w:sz w:val="22"/>
          <w:szCs w:val="22"/>
        </w:rPr>
      </w:pPr>
      <w:r w:rsidRPr="00DA56BD">
        <w:rPr>
          <w:rFonts w:ascii="Arial" w:hAnsi="Arial" w:cs="Arial"/>
          <w:sz w:val="22"/>
          <w:szCs w:val="22"/>
        </w:rPr>
        <w:t xml:space="preserve">   1) w terminie 30 dni </w:t>
      </w:r>
      <w:proofErr w:type="gramStart"/>
      <w:r w:rsidRPr="00DA56BD">
        <w:rPr>
          <w:rFonts w:ascii="Arial" w:hAnsi="Arial" w:cs="Arial"/>
          <w:sz w:val="22"/>
          <w:szCs w:val="22"/>
        </w:rPr>
        <w:t>od  dnia</w:t>
      </w:r>
      <w:proofErr w:type="gramEnd"/>
      <w:r w:rsidRPr="00DA56BD">
        <w:rPr>
          <w:rFonts w:ascii="Arial" w:hAnsi="Arial" w:cs="Arial"/>
          <w:sz w:val="22"/>
          <w:szCs w:val="22"/>
        </w:rPr>
        <w:t xml:space="preserve"> powzięcia wiadomości o  zaistnieniu istotnej zmiany okoliczności powodującej, że wykonanie umowy nie leży w interesie  publicznym, czego nie można było przewidzieć  w chwili zawarcia umowy, lub dalsze wykonywanie umowy może zagrozić </w:t>
      </w:r>
      <w:r w:rsidRPr="00DA56BD">
        <w:rPr>
          <w:rFonts w:ascii="Arial" w:hAnsi="Arial" w:cs="Arial"/>
          <w:sz w:val="22"/>
          <w:szCs w:val="22"/>
        </w:rPr>
        <w:lastRenderedPageBreak/>
        <w:t>podstawowemu interesowi bezpieczeństwa państwa lub bezpieczeństwu publicznemu:</w:t>
      </w:r>
    </w:p>
    <w:p w14:paraId="0D35EDA1" w14:textId="77777777" w:rsidR="00317BBC" w:rsidRPr="00DA56BD" w:rsidRDefault="00317BBC" w:rsidP="00516BEE">
      <w:pPr>
        <w:pStyle w:val="Tekstpodstawowy"/>
        <w:spacing w:after="0"/>
        <w:ind w:left="284" w:hanging="284"/>
        <w:jc w:val="both"/>
        <w:rPr>
          <w:rFonts w:ascii="Arial" w:hAnsi="Arial" w:cs="Arial"/>
          <w:sz w:val="22"/>
          <w:szCs w:val="22"/>
        </w:rPr>
      </w:pPr>
      <w:r w:rsidRPr="00DA56BD">
        <w:rPr>
          <w:rFonts w:ascii="Arial" w:hAnsi="Arial" w:cs="Arial"/>
          <w:sz w:val="22"/>
          <w:szCs w:val="22"/>
        </w:rPr>
        <w:t xml:space="preserve">   </w:t>
      </w:r>
      <w:proofErr w:type="gramStart"/>
      <w:r w:rsidRPr="00DA56BD">
        <w:rPr>
          <w:rFonts w:ascii="Arial" w:hAnsi="Arial" w:cs="Arial"/>
          <w:sz w:val="22"/>
          <w:szCs w:val="22"/>
        </w:rPr>
        <w:t>2)</w:t>
      </w:r>
      <w:proofErr w:type="gramEnd"/>
      <w:r w:rsidRPr="00DA56BD">
        <w:rPr>
          <w:rFonts w:ascii="Arial" w:hAnsi="Arial" w:cs="Arial"/>
          <w:sz w:val="22"/>
          <w:szCs w:val="22"/>
        </w:rPr>
        <w:t xml:space="preserve">  jeżeli zachodzi co najmniej jedna z następujących okoliczności:</w:t>
      </w:r>
    </w:p>
    <w:p w14:paraId="68E9F9D9" w14:textId="77777777" w:rsidR="00317BBC" w:rsidRPr="00DA56BD" w:rsidRDefault="00317BBC" w:rsidP="00516BEE">
      <w:pPr>
        <w:pStyle w:val="Tekstpodstawowy"/>
        <w:spacing w:after="0"/>
        <w:ind w:left="284" w:hanging="284"/>
        <w:jc w:val="both"/>
        <w:rPr>
          <w:rFonts w:ascii="Arial" w:hAnsi="Arial" w:cs="Arial"/>
          <w:sz w:val="22"/>
          <w:szCs w:val="22"/>
        </w:rPr>
      </w:pPr>
      <w:r w:rsidRPr="00DA56BD">
        <w:rPr>
          <w:rFonts w:ascii="Arial" w:hAnsi="Arial" w:cs="Arial"/>
          <w:sz w:val="22"/>
          <w:szCs w:val="22"/>
        </w:rPr>
        <w:t xml:space="preserve">    a) dokonano zmiany umowy z naruszeniem art. 454 i art. 455,</w:t>
      </w:r>
    </w:p>
    <w:p w14:paraId="7322FB28" w14:textId="77777777" w:rsidR="00317BBC" w:rsidRPr="00DA56BD" w:rsidRDefault="00317BBC" w:rsidP="00516BEE">
      <w:pPr>
        <w:pStyle w:val="Tekstpodstawowy"/>
        <w:spacing w:after="0"/>
        <w:ind w:left="284" w:hanging="284"/>
        <w:jc w:val="both"/>
        <w:rPr>
          <w:rFonts w:ascii="Arial" w:hAnsi="Arial" w:cs="Arial"/>
          <w:sz w:val="22"/>
          <w:szCs w:val="22"/>
        </w:rPr>
      </w:pPr>
      <w:r w:rsidRPr="00DA56BD">
        <w:rPr>
          <w:rFonts w:ascii="Arial" w:hAnsi="Arial" w:cs="Arial"/>
          <w:sz w:val="22"/>
          <w:szCs w:val="22"/>
        </w:rPr>
        <w:t xml:space="preserve">    b) wykonawca w chwili zawarcia umowy podlegał wykluczeniu na podstawie art. </w:t>
      </w:r>
      <w:proofErr w:type="gramStart"/>
      <w:r w:rsidRPr="00DA56BD">
        <w:rPr>
          <w:rFonts w:ascii="Arial" w:hAnsi="Arial" w:cs="Arial"/>
          <w:sz w:val="22"/>
          <w:szCs w:val="22"/>
        </w:rPr>
        <w:t>108 ,</w:t>
      </w:r>
      <w:proofErr w:type="gramEnd"/>
      <w:r w:rsidRPr="00DA56BD">
        <w:rPr>
          <w:rFonts w:ascii="Arial" w:hAnsi="Arial" w:cs="Arial"/>
          <w:sz w:val="22"/>
          <w:szCs w:val="22"/>
        </w:rPr>
        <w:t xml:space="preserve"> </w:t>
      </w:r>
    </w:p>
    <w:p w14:paraId="200A1B01" w14:textId="77777777" w:rsidR="00317BBC" w:rsidRPr="00DA56BD" w:rsidRDefault="00317BBC" w:rsidP="00516BEE">
      <w:pPr>
        <w:pStyle w:val="Tekstpodstawowy"/>
        <w:spacing w:after="0"/>
        <w:ind w:left="284" w:hanging="284"/>
        <w:jc w:val="both"/>
        <w:rPr>
          <w:rFonts w:ascii="Arial" w:hAnsi="Arial" w:cs="Arial"/>
          <w:sz w:val="22"/>
          <w:szCs w:val="22"/>
        </w:rPr>
      </w:pPr>
      <w:r w:rsidRPr="00DA56BD">
        <w:rPr>
          <w:rFonts w:ascii="Arial" w:hAnsi="Arial" w:cs="Arial"/>
          <w:sz w:val="22"/>
          <w:szCs w:val="22"/>
        </w:rPr>
        <w:t xml:space="preserve">    </w:t>
      </w:r>
      <w:proofErr w:type="gramStart"/>
      <w:r w:rsidRPr="00DA56BD">
        <w:rPr>
          <w:rFonts w:ascii="Arial" w:hAnsi="Arial" w:cs="Arial"/>
          <w:sz w:val="22"/>
          <w:szCs w:val="22"/>
        </w:rPr>
        <w:t>c )</w:t>
      </w:r>
      <w:proofErr w:type="gramEnd"/>
      <w:r w:rsidRPr="00DA56BD">
        <w:rPr>
          <w:rFonts w:ascii="Arial" w:hAnsi="Arial" w:cs="Arial"/>
          <w:sz w:val="22"/>
          <w:szCs w:val="22"/>
        </w:rPr>
        <w:t xml:space="preserve"> zamawiający udzielił zamówienia z naruszeniem prawa Unii Europejskiej.  </w:t>
      </w:r>
    </w:p>
    <w:p w14:paraId="3EBAB760" w14:textId="77777777" w:rsidR="001526E9" w:rsidRDefault="00317BBC" w:rsidP="001526E9">
      <w:pPr>
        <w:pStyle w:val="Tekstpodstawowywcity"/>
        <w:spacing w:line="240" w:lineRule="auto"/>
        <w:ind w:left="0" w:firstLine="0"/>
        <w:rPr>
          <w:rFonts w:ascii="Arial" w:hAnsi="Arial" w:cs="Arial"/>
          <w:sz w:val="22"/>
          <w:szCs w:val="22"/>
        </w:rPr>
      </w:pPr>
      <w:r w:rsidRPr="00DA56BD">
        <w:rPr>
          <w:rFonts w:ascii="Arial" w:hAnsi="Arial" w:cs="Arial"/>
          <w:sz w:val="22"/>
          <w:szCs w:val="22"/>
        </w:rPr>
        <w:t xml:space="preserve">2. W przypadku, o którym mowa w ust. 1 i ust. 2 lit. a zamawiający odstępuje od umowy w części </w:t>
      </w:r>
    </w:p>
    <w:p w14:paraId="1C19B8B1" w14:textId="77777777" w:rsidR="00317BBC" w:rsidRPr="00DA56BD" w:rsidRDefault="001526E9" w:rsidP="001526E9">
      <w:pPr>
        <w:pStyle w:val="Tekstpodstawowywcity"/>
        <w:spacing w:line="240" w:lineRule="auto"/>
        <w:ind w:left="142" w:firstLine="0"/>
        <w:rPr>
          <w:rFonts w:ascii="Arial" w:hAnsi="Arial" w:cs="Arial"/>
          <w:sz w:val="22"/>
          <w:szCs w:val="22"/>
        </w:rPr>
      </w:pPr>
      <w:r>
        <w:rPr>
          <w:rFonts w:ascii="Arial" w:hAnsi="Arial" w:cs="Arial"/>
          <w:sz w:val="22"/>
          <w:szCs w:val="22"/>
        </w:rPr>
        <w:t xml:space="preserve">   </w:t>
      </w:r>
      <w:r w:rsidR="00317BBC" w:rsidRPr="00DA56BD">
        <w:rPr>
          <w:rFonts w:ascii="Arial" w:hAnsi="Arial" w:cs="Arial"/>
          <w:sz w:val="22"/>
          <w:szCs w:val="22"/>
        </w:rPr>
        <w:t>nie wykonanej (odstąpienie ex nunc)</w:t>
      </w:r>
    </w:p>
    <w:p w14:paraId="21CF1779" w14:textId="77777777" w:rsidR="001526E9" w:rsidRDefault="00317BBC" w:rsidP="001526E9">
      <w:pPr>
        <w:pStyle w:val="Tekstpodstawowywcity"/>
        <w:spacing w:line="240" w:lineRule="auto"/>
        <w:ind w:left="0" w:firstLine="0"/>
        <w:rPr>
          <w:rFonts w:ascii="Arial" w:hAnsi="Arial" w:cs="Arial"/>
          <w:sz w:val="22"/>
          <w:szCs w:val="22"/>
        </w:rPr>
      </w:pPr>
      <w:r w:rsidRPr="00DA56BD">
        <w:rPr>
          <w:rFonts w:ascii="Arial" w:hAnsi="Arial" w:cs="Arial"/>
          <w:sz w:val="22"/>
          <w:szCs w:val="22"/>
        </w:rPr>
        <w:t xml:space="preserve">3. W </w:t>
      </w:r>
      <w:proofErr w:type="gramStart"/>
      <w:r w:rsidRPr="00DA56BD">
        <w:rPr>
          <w:rFonts w:ascii="Arial" w:hAnsi="Arial" w:cs="Arial"/>
          <w:sz w:val="22"/>
          <w:szCs w:val="22"/>
        </w:rPr>
        <w:t>przypadkach ,</w:t>
      </w:r>
      <w:proofErr w:type="gramEnd"/>
      <w:r w:rsidRPr="00DA56BD">
        <w:rPr>
          <w:rFonts w:ascii="Arial" w:hAnsi="Arial" w:cs="Arial"/>
          <w:sz w:val="22"/>
          <w:szCs w:val="22"/>
        </w:rPr>
        <w:t xml:space="preserve"> o którym mowa w ust. 1 wykonawca może żądać wyłącznie wynagrodzenia </w:t>
      </w:r>
      <w:r w:rsidR="001526E9">
        <w:rPr>
          <w:rFonts w:ascii="Arial" w:hAnsi="Arial" w:cs="Arial"/>
          <w:sz w:val="22"/>
          <w:szCs w:val="22"/>
        </w:rPr>
        <w:t xml:space="preserve"> </w:t>
      </w:r>
    </w:p>
    <w:p w14:paraId="20C44723" w14:textId="77777777" w:rsidR="00317BBC" w:rsidRPr="00DA56BD" w:rsidRDefault="001526E9" w:rsidP="001526E9">
      <w:pPr>
        <w:pStyle w:val="Tekstpodstawowywcity"/>
        <w:spacing w:line="240" w:lineRule="auto"/>
        <w:ind w:left="0" w:firstLine="0"/>
        <w:rPr>
          <w:rFonts w:ascii="Arial" w:hAnsi="Arial" w:cs="Arial"/>
          <w:sz w:val="22"/>
          <w:szCs w:val="22"/>
        </w:rPr>
      </w:pPr>
      <w:r>
        <w:rPr>
          <w:rFonts w:ascii="Arial" w:hAnsi="Arial" w:cs="Arial"/>
          <w:sz w:val="22"/>
          <w:szCs w:val="22"/>
        </w:rPr>
        <w:t xml:space="preserve">    </w:t>
      </w:r>
      <w:r w:rsidR="00317BBC" w:rsidRPr="00DA56BD">
        <w:rPr>
          <w:rFonts w:ascii="Arial" w:hAnsi="Arial" w:cs="Arial"/>
          <w:sz w:val="22"/>
          <w:szCs w:val="22"/>
        </w:rPr>
        <w:t xml:space="preserve">należnego z tytułu wykonania części umowy </w:t>
      </w:r>
      <w:proofErr w:type="gramStart"/>
      <w:r w:rsidR="00317BBC" w:rsidRPr="00DA56BD">
        <w:rPr>
          <w:rFonts w:ascii="Arial" w:hAnsi="Arial" w:cs="Arial"/>
          <w:sz w:val="22"/>
          <w:szCs w:val="22"/>
        </w:rPr>
        <w:t>( art.</w:t>
      </w:r>
      <w:proofErr w:type="gramEnd"/>
      <w:r w:rsidR="00317BBC" w:rsidRPr="00DA56BD">
        <w:rPr>
          <w:rFonts w:ascii="Arial" w:hAnsi="Arial" w:cs="Arial"/>
          <w:sz w:val="22"/>
          <w:szCs w:val="22"/>
        </w:rPr>
        <w:t xml:space="preserve"> 456 ustawy PZP ).   </w:t>
      </w:r>
    </w:p>
    <w:p w14:paraId="24E9DCD0" w14:textId="77777777" w:rsidR="00493672" w:rsidRDefault="00A26F13" w:rsidP="00FE0B6E">
      <w:pPr>
        <w:pStyle w:val="Bezodstpw"/>
        <w:rPr>
          <w:rFonts w:ascii="Arial" w:hAnsi="Arial" w:cs="Arial"/>
          <w:color w:val="00B0F0"/>
        </w:rPr>
      </w:pPr>
      <w:r w:rsidRPr="00DA56BD">
        <w:rPr>
          <w:rFonts w:ascii="Arial" w:hAnsi="Arial" w:cs="Arial"/>
          <w:sz w:val="22"/>
          <w:szCs w:val="22"/>
          <w:lang w:eastAsia="pl-PL"/>
        </w:rPr>
        <w:t>4</w:t>
      </w:r>
      <w:r w:rsidR="00F26D6F" w:rsidRPr="00DA56BD">
        <w:rPr>
          <w:rFonts w:ascii="Arial" w:hAnsi="Arial" w:cs="Arial"/>
          <w:sz w:val="22"/>
          <w:szCs w:val="22"/>
          <w:lang w:eastAsia="pl-PL"/>
        </w:rPr>
        <w:t>.</w:t>
      </w:r>
      <w:r w:rsidR="00F26D6F" w:rsidRPr="00DA56BD">
        <w:rPr>
          <w:rFonts w:ascii="Arial" w:hAnsi="Arial" w:cs="Arial"/>
          <w:sz w:val="22"/>
          <w:szCs w:val="22"/>
        </w:rPr>
        <w:t xml:space="preserve"> </w:t>
      </w:r>
      <w:r w:rsidR="00CA4E4A" w:rsidRPr="00493672">
        <w:rPr>
          <w:rFonts w:ascii="Arial" w:hAnsi="Arial" w:cs="Arial"/>
          <w:bCs/>
          <w:color w:val="00B0F0"/>
        </w:rPr>
        <w:t xml:space="preserve">Wykonawca </w:t>
      </w:r>
      <w:r w:rsidR="00CA4E4A" w:rsidRPr="00493672">
        <w:rPr>
          <w:rFonts w:ascii="Arial" w:hAnsi="Arial" w:cs="Arial"/>
          <w:color w:val="00B0F0"/>
        </w:rPr>
        <w:t xml:space="preserve">może wypowiedzieć umowę ze skutkiem natychmiastowym, jeżeli </w:t>
      </w:r>
      <w:r w:rsidR="00CA4E4A" w:rsidRPr="00493672">
        <w:rPr>
          <w:rFonts w:ascii="Arial" w:hAnsi="Arial" w:cs="Arial"/>
          <w:bCs/>
          <w:color w:val="00B0F0"/>
        </w:rPr>
        <w:t xml:space="preserve">Zamawiający </w:t>
      </w:r>
      <w:r w:rsidR="00CA4E4A" w:rsidRPr="00493672">
        <w:rPr>
          <w:rFonts w:ascii="Arial" w:hAnsi="Arial" w:cs="Arial"/>
          <w:color w:val="00B0F0"/>
        </w:rPr>
        <w:t xml:space="preserve">zalega </w:t>
      </w:r>
    </w:p>
    <w:p w14:paraId="3AC8DBE6" w14:textId="295C0B34" w:rsidR="00CA4E4A" w:rsidRDefault="00493672" w:rsidP="00FE0B6E">
      <w:pPr>
        <w:pStyle w:val="Bezodstpw"/>
        <w:rPr>
          <w:rFonts w:ascii="Arial" w:hAnsi="Arial" w:cs="Arial"/>
          <w:color w:val="00B0F0"/>
        </w:rPr>
      </w:pPr>
      <w:r>
        <w:rPr>
          <w:rFonts w:ascii="Arial" w:hAnsi="Arial" w:cs="Arial"/>
          <w:color w:val="00B0F0"/>
        </w:rPr>
        <w:t xml:space="preserve">    </w:t>
      </w:r>
      <w:r w:rsidR="00CA4E4A" w:rsidRPr="00493672">
        <w:rPr>
          <w:rFonts w:ascii="Arial" w:hAnsi="Arial" w:cs="Arial"/>
          <w:color w:val="00B0F0"/>
        </w:rPr>
        <w:t>z zapłatą wynagrodzenia za okres dłuższy niż</w:t>
      </w:r>
      <w:r w:rsidR="00157A2E">
        <w:rPr>
          <w:rFonts w:ascii="Arial" w:hAnsi="Arial" w:cs="Arial"/>
          <w:color w:val="00B0F0"/>
        </w:rPr>
        <w:t xml:space="preserve"> </w:t>
      </w:r>
      <w:proofErr w:type="gramStart"/>
      <w:r w:rsidR="00F32919">
        <w:rPr>
          <w:rFonts w:ascii="Arial" w:hAnsi="Arial" w:cs="Arial"/>
          <w:color w:val="FF0000"/>
        </w:rPr>
        <w:t xml:space="preserve">jeden </w:t>
      </w:r>
      <w:r w:rsidR="00995424" w:rsidRPr="00995424">
        <w:rPr>
          <w:rFonts w:ascii="Arial" w:hAnsi="Arial" w:cs="Arial"/>
          <w:color w:val="FF0000"/>
        </w:rPr>
        <w:t xml:space="preserve"> </w:t>
      </w:r>
      <w:r w:rsidR="00CA4E4A" w:rsidRPr="00995424">
        <w:rPr>
          <w:rFonts w:ascii="Arial" w:hAnsi="Arial" w:cs="Arial"/>
          <w:color w:val="FF0000"/>
        </w:rPr>
        <w:t>miesiąc</w:t>
      </w:r>
      <w:proofErr w:type="gramEnd"/>
      <w:r w:rsidR="00F32919">
        <w:rPr>
          <w:rFonts w:ascii="Arial" w:hAnsi="Arial" w:cs="Arial"/>
          <w:color w:val="FF0000"/>
        </w:rPr>
        <w:t xml:space="preserve">. </w:t>
      </w:r>
      <w:r>
        <w:rPr>
          <w:rFonts w:ascii="Arial" w:hAnsi="Arial" w:cs="Arial"/>
          <w:color w:val="00B0F0"/>
        </w:rPr>
        <w:t xml:space="preserve"> </w:t>
      </w:r>
    </w:p>
    <w:p w14:paraId="46A8D335" w14:textId="77777777" w:rsidR="00B57C71" w:rsidRPr="00493672" w:rsidRDefault="00B57C71" w:rsidP="00FE0B6E">
      <w:pPr>
        <w:pStyle w:val="Bezodstpw"/>
        <w:rPr>
          <w:rFonts w:ascii="Arial" w:hAnsi="Arial" w:cs="Arial"/>
          <w:b/>
          <w:color w:val="00B0F0"/>
          <w:sz w:val="22"/>
          <w:szCs w:val="22"/>
        </w:rPr>
      </w:pPr>
    </w:p>
    <w:p w14:paraId="55BB6B20" w14:textId="77777777" w:rsidR="00791971" w:rsidRPr="00DA56BD" w:rsidRDefault="00791971">
      <w:pPr>
        <w:jc w:val="center"/>
        <w:rPr>
          <w:rFonts w:ascii="Arial" w:hAnsi="Arial" w:cs="Arial"/>
          <w:sz w:val="22"/>
          <w:szCs w:val="22"/>
        </w:rPr>
      </w:pPr>
      <w:r w:rsidRPr="00DA56BD">
        <w:rPr>
          <w:rFonts w:ascii="Arial" w:hAnsi="Arial" w:cs="Arial"/>
          <w:b/>
          <w:sz w:val="22"/>
          <w:szCs w:val="22"/>
        </w:rPr>
        <w:t>§ 1</w:t>
      </w:r>
      <w:r w:rsidR="00F936E8">
        <w:rPr>
          <w:rFonts w:ascii="Arial" w:hAnsi="Arial" w:cs="Arial"/>
          <w:b/>
          <w:sz w:val="22"/>
          <w:szCs w:val="22"/>
        </w:rPr>
        <w:t>3</w:t>
      </w:r>
    </w:p>
    <w:p w14:paraId="1209806C" w14:textId="77777777" w:rsidR="00791971" w:rsidRPr="00DA56BD" w:rsidRDefault="00A26F13" w:rsidP="00DA56BD">
      <w:pPr>
        <w:ind w:left="142" w:hanging="142"/>
        <w:jc w:val="both"/>
        <w:rPr>
          <w:rFonts w:ascii="Arial" w:hAnsi="Arial" w:cs="Arial"/>
          <w:sz w:val="22"/>
          <w:szCs w:val="22"/>
        </w:rPr>
      </w:pPr>
      <w:r w:rsidRPr="00DA56BD">
        <w:rPr>
          <w:rFonts w:ascii="Arial" w:hAnsi="Arial" w:cs="Arial"/>
          <w:sz w:val="22"/>
          <w:szCs w:val="22"/>
        </w:rPr>
        <w:t xml:space="preserve">1. </w:t>
      </w:r>
      <w:r w:rsidR="00791971" w:rsidRPr="00DA56BD">
        <w:rPr>
          <w:rFonts w:ascii="Arial" w:hAnsi="Arial" w:cs="Arial"/>
          <w:sz w:val="22"/>
          <w:szCs w:val="22"/>
        </w:rPr>
        <w:t>Niedopuszczalne są takie zmiany postanowień zawartej umowy oraz wprowadzanie do niej nowych postanowień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14:paraId="06941004" w14:textId="77777777" w:rsidR="009244C4" w:rsidRDefault="00A26F13" w:rsidP="009244C4">
      <w:pPr>
        <w:pStyle w:val="Tekstpodstawowy"/>
        <w:spacing w:after="0"/>
        <w:ind w:right="282"/>
        <w:rPr>
          <w:rFonts w:ascii="Arial" w:hAnsi="Arial" w:cs="Arial"/>
          <w:color w:val="ED7D31"/>
          <w:sz w:val="22"/>
          <w:szCs w:val="22"/>
        </w:rPr>
      </w:pPr>
      <w:r w:rsidRPr="00DA56BD">
        <w:rPr>
          <w:rFonts w:ascii="Arial" w:hAnsi="Arial" w:cs="Arial"/>
          <w:sz w:val="22"/>
          <w:szCs w:val="22"/>
        </w:rPr>
        <w:t xml:space="preserve">2. </w:t>
      </w:r>
      <w:r w:rsidR="009244C4" w:rsidRPr="00ED7346">
        <w:rPr>
          <w:rFonts w:ascii="Arial" w:hAnsi="Arial" w:cs="Arial"/>
          <w:color w:val="ED7D31"/>
          <w:sz w:val="22"/>
          <w:szCs w:val="22"/>
          <w:u w:val="single"/>
        </w:rPr>
        <w:t xml:space="preserve">Zamawiający przewiduje możliwość dokonania zmiany postanowień zawartej umowy zgodnie </w:t>
      </w:r>
      <w:r w:rsidR="009244C4" w:rsidRPr="00ED7346">
        <w:rPr>
          <w:rFonts w:ascii="Arial" w:hAnsi="Arial" w:cs="Arial"/>
          <w:color w:val="ED7D31"/>
          <w:sz w:val="22"/>
          <w:szCs w:val="22"/>
        </w:rPr>
        <w:t xml:space="preserve"> </w:t>
      </w:r>
    </w:p>
    <w:p w14:paraId="0175CFDA" w14:textId="2EC8BBA9" w:rsidR="009244C4" w:rsidRPr="00ED7346" w:rsidRDefault="009244C4" w:rsidP="009244C4">
      <w:pPr>
        <w:pStyle w:val="Tekstpodstawowy"/>
        <w:spacing w:after="0"/>
        <w:ind w:right="282"/>
        <w:rPr>
          <w:rFonts w:ascii="Arial" w:hAnsi="Arial" w:cs="Arial"/>
          <w:color w:val="ED7D31"/>
          <w:sz w:val="22"/>
          <w:szCs w:val="22"/>
        </w:rPr>
      </w:pPr>
      <w:r>
        <w:rPr>
          <w:rFonts w:ascii="Arial" w:hAnsi="Arial" w:cs="Arial"/>
          <w:color w:val="ED7D31"/>
          <w:sz w:val="22"/>
          <w:szCs w:val="22"/>
        </w:rPr>
        <w:t xml:space="preserve">    </w:t>
      </w:r>
      <w:r w:rsidRPr="00ED7346">
        <w:rPr>
          <w:rFonts w:ascii="Arial" w:hAnsi="Arial" w:cs="Arial"/>
          <w:color w:val="ED7D31"/>
          <w:sz w:val="22"/>
          <w:szCs w:val="22"/>
          <w:u w:val="single"/>
        </w:rPr>
        <w:t xml:space="preserve">z art. 455 </w:t>
      </w:r>
      <w:proofErr w:type="spellStart"/>
      <w:r w:rsidRPr="00ED7346">
        <w:rPr>
          <w:rFonts w:ascii="Arial" w:hAnsi="Arial" w:cs="Arial"/>
          <w:color w:val="ED7D31"/>
          <w:sz w:val="22"/>
          <w:szCs w:val="22"/>
          <w:u w:val="single"/>
        </w:rPr>
        <w:t>Pzp</w:t>
      </w:r>
      <w:proofErr w:type="spellEnd"/>
      <w:r w:rsidRPr="00ED7346">
        <w:rPr>
          <w:rFonts w:ascii="Arial" w:hAnsi="Arial" w:cs="Arial"/>
          <w:color w:val="ED7D31"/>
          <w:sz w:val="22"/>
          <w:szCs w:val="22"/>
          <w:u w:val="single"/>
        </w:rPr>
        <w:t>.</w:t>
      </w:r>
      <w:r w:rsidRPr="00ED7346">
        <w:rPr>
          <w:rFonts w:ascii="Arial" w:hAnsi="Arial" w:cs="Arial"/>
          <w:color w:val="ED7D31"/>
          <w:sz w:val="22"/>
          <w:szCs w:val="22"/>
        </w:rPr>
        <w:t xml:space="preserve">     </w:t>
      </w:r>
    </w:p>
    <w:p w14:paraId="1FB393B2" w14:textId="77777777" w:rsidR="009244C4" w:rsidRDefault="009244C4" w:rsidP="009244C4">
      <w:pPr>
        <w:pStyle w:val="Tekstpodstawowy2"/>
        <w:widowControl/>
        <w:numPr>
          <w:ilvl w:val="0"/>
          <w:numId w:val="18"/>
        </w:numPr>
        <w:spacing w:after="0" w:line="240" w:lineRule="auto"/>
        <w:rPr>
          <w:rFonts w:ascii="Arial" w:hAnsi="Arial" w:cs="Arial"/>
          <w:color w:val="ED7D31"/>
          <w:sz w:val="22"/>
          <w:szCs w:val="22"/>
        </w:rPr>
      </w:pPr>
      <w:r w:rsidRPr="00ED7346">
        <w:rPr>
          <w:rFonts w:ascii="Arial" w:hAnsi="Arial" w:cs="Arial"/>
          <w:color w:val="ED7D31"/>
          <w:sz w:val="22"/>
          <w:szCs w:val="22"/>
        </w:rPr>
        <w:t>Strony przewidują możliwość rozwiązania niniejszej umowy za porozumieniem.</w:t>
      </w:r>
    </w:p>
    <w:p w14:paraId="4735E1AA" w14:textId="77777777" w:rsidR="009244C4" w:rsidRPr="00163777" w:rsidRDefault="009244C4" w:rsidP="009244C4">
      <w:pPr>
        <w:pStyle w:val="Tekstpodstawowy2"/>
        <w:widowControl/>
        <w:numPr>
          <w:ilvl w:val="0"/>
          <w:numId w:val="18"/>
        </w:numPr>
        <w:spacing w:after="0" w:line="240" w:lineRule="auto"/>
        <w:rPr>
          <w:rFonts w:ascii="Arial" w:hAnsi="Arial" w:cs="Arial"/>
          <w:color w:val="ED7D31"/>
          <w:sz w:val="22"/>
          <w:szCs w:val="22"/>
        </w:rPr>
      </w:pPr>
      <w:r w:rsidRPr="00163777">
        <w:rPr>
          <w:rFonts w:ascii="Arial" w:hAnsi="Arial" w:cs="Arial"/>
          <w:color w:val="ED7D31"/>
          <w:sz w:val="22"/>
          <w:szCs w:val="22"/>
        </w:rPr>
        <w:t xml:space="preserve">Umowa </w:t>
      </w:r>
      <w:r w:rsidRPr="00163777">
        <w:rPr>
          <w:rFonts w:ascii="Arial" w:hAnsi="Arial" w:cs="Arial"/>
          <w:color w:val="FF0000"/>
          <w:sz w:val="22"/>
          <w:szCs w:val="22"/>
        </w:rPr>
        <w:t>ulega rozwiązaniu</w:t>
      </w:r>
      <w:r w:rsidRPr="00163777">
        <w:rPr>
          <w:rFonts w:ascii="Arial" w:hAnsi="Arial" w:cs="Arial"/>
          <w:color w:val="ED7D31"/>
          <w:sz w:val="22"/>
          <w:szCs w:val="22"/>
        </w:rPr>
        <w:t xml:space="preserve"> w </w:t>
      </w:r>
      <w:proofErr w:type="gramStart"/>
      <w:r w:rsidRPr="00163777">
        <w:rPr>
          <w:rFonts w:ascii="Arial" w:hAnsi="Arial" w:cs="Arial"/>
          <w:color w:val="ED7D31"/>
          <w:sz w:val="22"/>
          <w:szCs w:val="22"/>
        </w:rPr>
        <w:t>przypadku</w:t>
      </w:r>
      <w:proofErr w:type="gramEnd"/>
      <w:r w:rsidRPr="00163777">
        <w:rPr>
          <w:rFonts w:ascii="Arial" w:hAnsi="Arial" w:cs="Arial"/>
          <w:color w:val="ED7D31"/>
          <w:sz w:val="22"/>
          <w:szCs w:val="22"/>
        </w:rPr>
        <w:t xml:space="preserve"> gdy wartość przedmiotu umowy wyczerpie kwotę brutto   </w:t>
      </w:r>
    </w:p>
    <w:p w14:paraId="55ADD077" w14:textId="77777777" w:rsidR="009244C4" w:rsidRDefault="009244C4" w:rsidP="009244C4">
      <w:pPr>
        <w:pStyle w:val="Tekstpodstawowy2"/>
        <w:spacing w:after="0" w:line="240" w:lineRule="auto"/>
        <w:ind w:left="142" w:hanging="142"/>
        <w:rPr>
          <w:rFonts w:ascii="Arial" w:hAnsi="Arial" w:cs="Arial"/>
          <w:color w:val="ED7D31"/>
          <w:sz w:val="22"/>
          <w:szCs w:val="22"/>
        </w:rPr>
      </w:pPr>
      <w:r>
        <w:rPr>
          <w:rFonts w:ascii="Arial" w:hAnsi="Arial" w:cs="Arial"/>
          <w:color w:val="ED7D31"/>
          <w:sz w:val="22"/>
          <w:szCs w:val="22"/>
        </w:rPr>
        <w:t xml:space="preserve">     </w:t>
      </w:r>
      <w:r w:rsidRPr="00731ACA">
        <w:rPr>
          <w:rFonts w:ascii="Arial" w:hAnsi="Arial" w:cs="Arial"/>
          <w:color w:val="ED7D31"/>
          <w:sz w:val="22"/>
          <w:szCs w:val="22"/>
        </w:rPr>
        <w:t xml:space="preserve">określoną w </w:t>
      </w:r>
      <w:r w:rsidRPr="00163777">
        <w:rPr>
          <w:rFonts w:ascii="Arial" w:hAnsi="Arial" w:cs="Arial"/>
          <w:b/>
          <w:bCs/>
          <w:color w:val="ED7D31"/>
          <w:sz w:val="22"/>
          <w:szCs w:val="22"/>
        </w:rPr>
        <w:t xml:space="preserve">§ </w:t>
      </w:r>
      <w:r>
        <w:rPr>
          <w:rFonts w:ascii="Arial" w:hAnsi="Arial" w:cs="Arial"/>
          <w:b/>
          <w:bCs/>
          <w:color w:val="ED7D31"/>
          <w:sz w:val="22"/>
          <w:szCs w:val="22"/>
        </w:rPr>
        <w:t>6</w:t>
      </w:r>
      <w:r w:rsidRPr="00731ACA">
        <w:rPr>
          <w:rFonts w:ascii="Arial" w:hAnsi="Arial" w:cs="Arial"/>
          <w:color w:val="ED7D31"/>
          <w:sz w:val="22"/>
          <w:szCs w:val="22"/>
        </w:rPr>
        <w:t xml:space="preserve"> </w:t>
      </w:r>
      <w:proofErr w:type="gramStart"/>
      <w:r w:rsidRPr="00731ACA">
        <w:rPr>
          <w:rFonts w:ascii="Arial" w:hAnsi="Arial" w:cs="Arial"/>
          <w:color w:val="ED7D31"/>
          <w:sz w:val="22"/>
          <w:szCs w:val="22"/>
        </w:rPr>
        <w:t>umowy,</w:t>
      </w:r>
      <w:proofErr w:type="gramEnd"/>
      <w:r w:rsidRPr="00731ACA">
        <w:rPr>
          <w:rFonts w:ascii="Arial" w:hAnsi="Arial" w:cs="Arial"/>
          <w:color w:val="ED7D31"/>
          <w:sz w:val="22"/>
          <w:szCs w:val="22"/>
        </w:rPr>
        <w:t xml:space="preserve"> lub z upływem okresu, na który została zawarta niezależnie od tego, </w:t>
      </w:r>
      <w:r>
        <w:rPr>
          <w:rFonts w:ascii="Arial" w:hAnsi="Arial" w:cs="Arial"/>
          <w:color w:val="ED7D31"/>
          <w:sz w:val="22"/>
          <w:szCs w:val="22"/>
        </w:rPr>
        <w:t xml:space="preserve">  </w:t>
      </w:r>
    </w:p>
    <w:p w14:paraId="3A07258C" w14:textId="13167E5F" w:rsidR="009244C4" w:rsidRPr="00163777" w:rsidRDefault="009244C4" w:rsidP="009244C4">
      <w:pPr>
        <w:pStyle w:val="Tekstpodstawowy2"/>
        <w:spacing w:after="0" w:line="240" w:lineRule="auto"/>
        <w:ind w:left="142" w:hanging="142"/>
        <w:rPr>
          <w:rFonts w:ascii="Arial" w:hAnsi="Arial" w:cs="Arial"/>
          <w:b/>
          <w:bCs/>
          <w:color w:val="ED7D31"/>
          <w:sz w:val="22"/>
          <w:szCs w:val="22"/>
        </w:rPr>
      </w:pPr>
      <w:r>
        <w:rPr>
          <w:rFonts w:ascii="Arial" w:hAnsi="Arial" w:cs="Arial"/>
          <w:color w:val="ED7D31"/>
          <w:sz w:val="22"/>
          <w:szCs w:val="22"/>
        </w:rPr>
        <w:t xml:space="preserve">     </w:t>
      </w:r>
      <w:r w:rsidRPr="00731ACA">
        <w:rPr>
          <w:rFonts w:ascii="Arial" w:hAnsi="Arial" w:cs="Arial"/>
          <w:color w:val="ED7D31"/>
          <w:sz w:val="22"/>
          <w:szCs w:val="22"/>
        </w:rPr>
        <w:t>czy</w:t>
      </w:r>
      <w:r>
        <w:rPr>
          <w:rFonts w:ascii="Arial" w:hAnsi="Arial" w:cs="Arial"/>
          <w:color w:val="ED7D31"/>
          <w:sz w:val="22"/>
          <w:szCs w:val="22"/>
        </w:rPr>
        <w:t xml:space="preserve"> w</w:t>
      </w:r>
      <w:r w:rsidRPr="00731ACA">
        <w:rPr>
          <w:rFonts w:ascii="Arial" w:hAnsi="Arial" w:cs="Arial"/>
          <w:color w:val="ED7D31"/>
          <w:sz w:val="22"/>
          <w:szCs w:val="22"/>
        </w:rPr>
        <w:t xml:space="preserve">artość wykonanych dostaw osiągnie wartość wskazaną w </w:t>
      </w:r>
      <w:r w:rsidRPr="00163777">
        <w:rPr>
          <w:rFonts w:ascii="Arial" w:hAnsi="Arial" w:cs="Arial"/>
          <w:b/>
          <w:bCs/>
          <w:color w:val="ED7D31"/>
          <w:sz w:val="22"/>
          <w:szCs w:val="22"/>
        </w:rPr>
        <w:t xml:space="preserve">§ </w:t>
      </w:r>
      <w:r>
        <w:rPr>
          <w:rFonts w:ascii="Arial" w:hAnsi="Arial" w:cs="Arial"/>
          <w:b/>
          <w:bCs/>
          <w:color w:val="ED7D31"/>
          <w:sz w:val="22"/>
          <w:szCs w:val="22"/>
        </w:rPr>
        <w:t>6</w:t>
      </w:r>
      <w:r w:rsidRPr="00163777">
        <w:rPr>
          <w:rFonts w:ascii="Arial" w:hAnsi="Arial" w:cs="Arial"/>
          <w:b/>
          <w:bCs/>
          <w:color w:val="ED7D31"/>
          <w:sz w:val="22"/>
          <w:szCs w:val="22"/>
        </w:rPr>
        <w:t>.</w:t>
      </w:r>
    </w:p>
    <w:p w14:paraId="459B9097" w14:textId="77777777" w:rsidR="009244C4" w:rsidRPr="00DA56BD" w:rsidRDefault="009244C4" w:rsidP="00887E80">
      <w:pPr>
        <w:pStyle w:val="Tekstpodstawowy"/>
        <w:spacing w:after="0"/>
        <w:ind w:right="282"/>
        <w:rPr>
          <w:rFonts w:ascii="Arial" w:hAnsi="Arial" w:cs="Arial"/>
          <w:sz w:val="22"/>
          <w:szCs w:val="22"/>
        </w:rPr>
      </w:pPr>
    </w:p>
    <w:p w14:paraId="2FD5DEFA" w14:textId="77777777" w:rsidR="00791971" w:rsidRPr="00DA56BD" w:rsidRDefault="00791971">
      <w:pPr>
        <w:jc w:val="center"/>
        <w:rPr>
          <w:rFonts w:ascii="Arial" w:hAnsi="Arial" w:cs="Arial"/>
          <w:sz w:val="22"/>
          <w:szCs w:val="22"/>
        </w:rPr>
      </w:pPr>
      <w:r w:rsidRPr="00DA56BD">
        <w:rPr>
          <w:rFonts w:ascii="Arial" w:hAnsi="Arial" w:cs="Arial"/>
          <w:b/>
          <w:sz w:val="22"/>
          <w:szCs w:val="22"/>
        </w:rPr>
        <w:t>§ 1</w:t>
      </w:r>
      <w:r w:rsidR="00F936E8">
        <w:rPr>
          <w:rFonts w:ascii="Arial" w:hAnsi="Arial" w:cs="Arial"/>
          <w:b/>
          <w:sz w:val="22"/>
          <w:szCs w:val="22"/>
        </w:rPr>
        <w:t>4</w:t>
      </w:r>
    </w:p>
    <w:p w14:paraId="3AD7E713" w14:textId="77777777" w:rsidR="00791971" w:rsidRPr="00DA56BD" w:rsidRDefault="00791971">
      <w:pPr>
        <w:jc w:val="both"/>
        <w:rPr>
          <w:rFonts w:ascii="Arial" w:hAnsi="Arial" w:cs="Arial"/>
          <w:sz w:val="22"/>
          <w:szCs w:val="22"/>
        </w:rPr>
      </w:pPr>
      <w:r w:rsidRPr="00DA56BD">
        <w:rPr>
          <w:rFonts w:ascii="Arial" w:hAnsi="Arial" w:cs="Arial"/>
          <w:sz w:val="22"/>
          <w:szCs w:val="22"/>
        </w:rPr>
        <w:t>Spory wynikłe na tle realizacji niniejszej umowy będą rozpatrywane przez Sąd właściwy dla siedziby Zamawiającego.</w:t>
      </w:r>
    </w:p>
    <w:p w14:paraId="07C89DF8" w14:textId="77777777" w:rsidR="00791971" w:rsidRPr="00DA56BD" w:rsidRDefault="00791971">
      <w:pPr>
        <w:jc w:val="center"/>
        <w:rPr>
          <w:rFonts w:ascii="Arial" w:hAnsi="Arial" w:cs="Arial"/>
          <w:sz w:val="22"/>
          <w:szCs w:val="22"/>
        </w:rPr>
      </w:pPr>
      <w:r w:rsidRPr="00DA56BD">
        <w:rPr>
          <w:rFonts w:ascii="Arial" w:hAnsi="Arial" w:cs="Arial"/>
          <w:b/>
          <w:sz w:val="22"/>
          <w:szCs w:val="22"/>
        </w:rPr>
        <w:t>§ 1</w:t>
      </w:r>
      <w:r w:rsidR="00F936E8">
        <w:rPr>
          <w:rFonts w:ascii="Arial" w:hAnsi="Arial" w:cs="Arial"/>
          <w:b/>
          <w:sz w:val="22"/>
          <w:szCs w:val="22"/>
        </w:rPr>
        <w:t>5</w:t>
      </w:r>
    </w:p>
    <w:p w14:paraId="3660F34F" w14:textId="77777777" w:rsidR="00791971" w:rsidRPr="00DA56BD" w:rsidRDefault="00791971">
      <w:pPr>
        <w:ind w:left="284" w:hanging="284"/>
        <w:jc w:val="both"/>
        <w:rPr>
          <w:rFonts w:ascii="Arial" w:hAnsi="Arial" w:cs="Arial"/>
          <w:sz w:val="22"/>
          <w:szCs w:val="22"/>
        </w:rPr>
      </w:pPr>
      <w:r w:rsidRPr="00DA56BD">
        <w:rPr>
          <w:rFonts w:ascii="Arial" w:hAnsi="Arial" w:cs="Arial"/>
          <w:sz w:val="22"/>
          <w:szCs w:val="22"/>
        </w:rPr>
        <w:t>1. Wszelkie zmiany niniejszej umowy wymagają zachowania formy pisemnej zastrzeżonej pod rygorem nieważności.</w:t>
      </w:r>
    </w:p>
    <w:p w14:paraId="4062EABA" w14:textId="77777777" w:rsidR="00791971" w:rsidRPr="00DA56BD" w:rsidRDefault="00791971">
      <w:pPr>
        <w:ind w:left="284" w:hanging="284"/>
        <w:jc w:val="both"/>
        <w:rPr>
          <w:rFonts w:ascii="Arial" w:hAnsi="Arial" w:cs="Arial"/>
          <w:sz w:val="22"/>
          <w:szCs w:val="22"/>
        </w:rPr>
      </w:pPr>
      <w:r w:rsidRPr="00DA56BD">
        <w:rPr>
          <w:rFonts w:ascii="Arial" w:hAnsi="Arial" w:cs="Arial"/>
          <w:sz w:val="22"/>
          <w:szCs w:val="22"/>
        </w:rPr>
        <w:t xml:space="preserve">2. W każdym </w:t>
      </w:r>
      <w:proofErr w:type="gramStart"/>
      <w:r w:rsidRPr="00DA56BD">
        <w:rPr>
          <w:rFonts w:ascii="Arial" w:hAnsi="Arial" w:cs="Arial"/>
          <w:sz w:val="22"/>
          <w:szCs w:val="22"/>
        </w:rPr>
        <w:t>przypadku</w:t>
      </w:r>
      <w:proofErr w:type="gramEnd"/>
      <w:r w:rsidRPr="00DA56BD">
        <w:rPr>
          <w:rFonts w:ascii="Arial" w:hAnsi="Arial" w:cs="Arial"/>
          <w:sz w:val="22"/>
          <w:szCs w:val="22"/>
        </w:rPr>
        <w:t xml:space="preserve"> gdy umowa dla danej czynności prawnej przewiduje formę pisemn</w:t>
      </w:r>
      <w:r w:rsidR="00467554" w:rsidRPr="00DA56BD">
        <w:rPr>
          <w:rFonts w:ascii="Arial" w:hAnsi="Arial" w:cs="Arial"/>
          <w:sz w:val="22"/>
          <w:szCs w:val="22"/>
        </w:rPr>
        <w:t>ą</w:t>
      </w:r>
      <w:r w:rsidRPr="00DA56BD">
        <w:rPr>
          <w:rFonts w:ascii="Arial" w:hAnsi="Arial" w:cs="Arial"/>
          <w:sz w:val="22"/>
          <w:szCs w:val="22"/>
        </w:rPr>
        <w:t>, jest ona zastrzeżona pod rygorem nieważności.</w:t>
      </w:r>
    </w:p>
    <w:p w14:paraId="2DD3B0EC" w14:textId="77777777" w:rsidR="00791971" w:rsidRPr="00DA56BD" w:rsidRDefault="00791971">
      <w:pPr>
        <w:jc w:val="center"/>
        <w:rPr>
          <w:rFonts w:ascii="Arial" w:hAnsi="Arial" w:cs="Arial"/>
          <w:sz w:val="22"/>
          <w:szCs w:val="22"/>
        </w:rPr>
      </w:pPr>
      <w:r w:rsidRPr="00DA56BD">
        <w:rPr>
          <w:rFonts w:ascii="Arial" w:hAnsi="Arial" w:cs="Arial"/>
          <w:b/>
          <w:bCs/>
          <w:sz w:val="22"/>
          <w:szCs w:val="22"/>
        </w:rPr>
        <w:t>§ 1</w:t>
      </w:r>
      <w:r w:rsidR="00F936E8">
        <w:rPr>
          <w:rFonts w:ascii="Arial" w:hAnsi="Arial" w:cs="Arial"/>
          <w:b/>
          <w:bCs/>
          <w:sz w:val="22"/>
          <w:szCs w:val="22"/>
        </w:rPr>
        <w:t>6</w:t>
      </w:r>
    </w:p>
    <w:p w14:paraId="2D370EEC" w14:textId="77777777" w:rsidR="00DA56BD" w:rsidRDefault="00317BBC">
      <w:pPr>
        <w:jc w:val="both"/>
        <w:rPr>
          <w:rFonts w:ascii="Arial" w:hAnsi="Arial" w:cs="Arial"/>
          <w:sz w:val="22"/>
          <w:szCs w:val="22"/>
        </w:rPr>
      </w:pPr>
      <w:r w:rsidRPr="00DA56BD">
        <w:rPr>
          <w:rFonts w:ascii="Arial" w:hAnsi="Arial" w:cs="Arial"/>
          <w:sz w:val="22"/>
          <w:szCs w:val="22"/>
        </w:rPr>
        <w:t>1.</w:t>
      </w:r>
      <w:r w:rsidR="00562131" w:rsidRPr="00DA56BD">
        <w:rPr>
          <w:rFonts w:ascii="Arial" w:hAnsi="Arial" w:cs="Arial"/>
          <w:sz w:val="22"/>
          <w:szCs w:val="22"/>
        </w:rPr>
        <w:t xml:space="preserve"> </w:t>
      </w:r>
      <w:r w:rsidR="00791971" w:rsidRPr="00DA56BD">
        <w:rPr>
          <w:rFonts w:ascii="Arial" w:hAnsi="Arial" w:cs="Arial"/>
          <w:sz w:val="22"/>
          <w:szCs w:val="22"/>
        </w:rPr>
        <w:t xml:space="preserve">Każda ze stron ma prawo do rozwiązania niniejszej umowy za uprzednim </w:t>
      </w:r>
      <w:r w:rsidR="00C06AEE" w:rsidRPr="00C06AEE">
        <w:rPr>
          <w:rFonts w:ascii="Arial" w:hAnsi="Arial" w:cs="Arial"/>
          <w:color w:val="00B0F0"/>
          <w:sz w:val="22"/>
          <w:szCs w:val="22"/>
        </w:rPr>
        <w:t>1</w:t>
      </w:r>
      <w:r w:rsidR="00791971" w:rsidRPr="00C06AEE">
        <w:rPr>
          <w:rFonts w:ascii="Arial" w:hAnsi="Arial" w:cs="Arial"/>
          <w:color w:val="00B0F0"/>
          <w:sz w:val="22"/>
          <w:szCs w:val="22"/>
        </w:rPr>
        <w:t>-miesięcznym</w:t>
      </w:r>
      <w:r w:rsidR="00791971" w:rsidRPr="00DA56BD">
        <w:rPr>
          <w:rFonts w:ascii="Arial" w:hAnsi="Arial" w:cs="Arial"/>
          <w:sz w:val="22"/>
          <w:szCs w:val="22"/>
        </w:rPr>
        <w:t xml:space="preserve"> </w:t>
      </w:r>
      <w:r w:rsidR="00DA56BD">
        <w:rPr>
          <w:rFonts w:ascii="Arial" w:hAnsi="Arial" w:cs="Arial"/>
          <w:sz w:val="22"/>
          <w:szCs w:val="22"/>
        </w:rPr>
        <w:t xml:space="preserve">  </w:t>
      </w:r>
    </w:p>
    <w:p w14:paraId="34444EA0" w14:textId="77777777" w:rsidR="00DA56BD" w:rsidRDefault="00DA56BD">
      <w:pPr>
        <w:jc w:val="both"/>
        <w:rPr>
          <w:rFonts w:ascii="Arial" w:hAnsi="Arial" w:cs="Arial"/>
          <w:sz w:val="22"/>
          <w:szCs w:val="22"/>
        </w:rPr>
      </w:pPr>
      <w:r>
        <w:rPr>
          <w:rFonts w:ascii="Arial" w:hAnsi="Arial" w:cs="Arial"/>
          <w:sz w:val="22"/>
          <w:szCs w:val="22"/>
        </w:rPr>
        <w:t xml:space="preserve">    </w:t>
      </w:r>
      <w:r w:rsidR="00791971" w:rsidRPr="00DA56BD">
        <w:rPr>
          <w:rFonts w:ascii="Arial" w:hAnsi="Arial" w:cs="Arial"/>
          <w:sz w:val="22"/>
          <w:szCs w:val="22"/>
        </w:rPr>
        <w:t xml:space="preserve">wypowiedzeniem, złożonym najpóźniej na koniec miesiąca poprzedzającego bieg terminu </w:t>
      </w:r>
    </w:p>
    <w:p w14:paraId="3B891044" w14:textId="77777777" w:rsidR="00791971" w:rsidRPr="00DA56BD" w:rsidRDefault="00DA56BD">
      <w:pPr>
        <w:jc w:val="both"/>
        <w:rPr>
          <w:rFonts w:ascii="Arial" w:hAnsi="Arial" w:cs="Arial"/>
          <w:sz w:val="22"/>
          <w:szCs w:val="22"/>
        </w:rPr>
      </w:pPr>
      <w:r>
        <w:rPr>
          <w:rFonts w:ascii="Arial" w:hAnsi="Arial" w:cs="Arial"/>
          <w:sz w:val="22"/>
          <w:szCs w:val="22"/>
        </w:rPr>
        <w:t xml:space="preserve">    </w:t>
      </w:r>
      <w:r w:rsidR="00791971" w:rsidRPr="00DA56BD">
        <w:rPr>
          <w:rFonts w:ascii="Arial" w:hAnsi="Arial" w:cs="Arial"/>
          <w:sz w:val="22"/>
          <w:szCs w:val="22"/>
        </w:rPr>
        <w:t>wypowiedzenia.</w:t>
      </w:r>
    </w:p>
    <w:p w14:paraId="1441C6C4" w14:textId="77777777" w:rsidR="00B57C71" w:rsidRDefault="00C77141" w:rsidP="00C77141">
      <w:pPr>
        <w:jc w:val="both"/>
        <w:rPr>
          <w:rFonts w:ascii="Arial" w:hAnsi="Arial" w:cs="Arial"/>
          <w:sz w:val="22"/>
          <w:szCs w:val="22"/>
        </w:rPr>
      </w:pPr>
      <w:r>
        <w:rPr>
          <w:rFonts w:ascii="Arial" w:hAnsi="Arial" w:cs="Arial"/>
          <w:sz w:val="22"/>
          <w:szCs w:val="22"/>
        </w:rPr>
        <w:t>2.</w:t>
      </w:r>
      <w:r w:rsidR="00317BBC" w:rsidRPr="00DA56BD">
        <w:rPr>
          <w:rFonts w:ascii="Arial" w:hAnsi="Arial" w:cs="Arial"/>
          <w:sz w:val="22"/>
          <w:szCs w:val="22"/>
        </w:rPr>
        <w:t>Strony przewidują możliwość rozwiązania niniejszej umowy za porozumieniem.</w:t>
      </w:r>
    </w:p>
    <w:p w14:paraId="3A72FA50" w14:textId="77777777" w:rsidR="00C77141" w:rsidRPr="00DA56BD" w:rsidRDefault="00C77141" w:rsidP="00C77141">
      <w:pPr>
        <w:jc w:val="both"/>
        <w:rPr>
          <w:rFonts w:ascii="Arial" w:hAnsi="Arial" w:cs="Arial"/>
          <w:sz w:val="22"/>
          <w:szCs w:val="22"/>
        </w:rPr>
      </w:pPr>
    </w:p>
    <w:p w14:paraId="67F98FE0" w14:textId="77777777" w:rsidR="00791971" w:rsidRPr="00DA56BD" w:rsidRDefault="00791971">
      <w:pPr>
        <w:jc w:val="center"/>
        <w:rPr>
          <w:rFonts w:ascii="Arial" w:hAnsi="Arial" w:cs="Arial"/>
          <w:sz w:val="22"/>
          <w:szCs w:val="22"/>
        </w:rPr>
      </w:pPr>
      <w:r w:rsidRPr="00DA56BD">
        <w:rPr>
          <w:rFonts w:ascii="Arial" w:hAnsi="Arial" w:cs="Arial"/>
          <w:b/>
          <w:bCs/>
          <w:sz w:val="22"/>
          <w:szCs w:val="22"/>
        </w:rPr>
        <w:t>§ 1</w:t>
      </w:r>
      <w:r w:rsidR="00F936E8">
        <w:rPr>
          <w:rFonts w:ascii="Arial" w:hAnsi="Arial" w:cs="Arial"/>
          <w:b/>
          <w:bCs/>
          <w:sz w:val="22"/>
          <w:szCs w:val="22"/>
        </w:rPr>
        <w:t>7</w:t>
      </w:r>
    </w:p>
    <w:p w14:paraId="6C1162C8" w14:textId="77777777" w:rsidR="00791971" w:rsidRDefault="00791971" w:rsidP="00493672">
      <w:pPr>
        <w:jc w:val="both"/>
        <w:rPr>
          <w:rFonts w:ascii="Arial" w:hAnsi="Arial" w:cs="Arial"/>
          <w:b/>
          <w:bCs/>
          <w:sz w:val="22"/>
          <w:szCs w:val="22"/>
        </w:rPr>
      </w:pPr>
      <w:r w:rsidRPr="00DA56BD">
        <w:rPr>
          <w:rFonts w:ascii="Arial" w:hAnsi="Arial" w:cs="Arial"/>
          <w:sz w:val="22"/>
          <w:szCs w:val="22"/>
        </w:rPr>
        <w:t>W sprawach nie uregulowanych niniejszą umową mają zastosowanie odpowiednie przepisy Ustawy</w:t>
      </w:r>
      <w:r w:rsidR="00FE0B6E">
        <w:rPr>
          <w:rFonts w:ascii="Arial" w:hAnsi="Arial" w:cs="Arial"/>
          <w:sz w:val="22"/>
          <w:szCs w:val="22"/>
        </w:rPr>
        <w:t xml:space="preserve"> </w:t>
      </w:r>
      <w:r w:rsidRPr="00DA56BD">
        <w:rPr>
          <w:rFonts w:ascii="Arial" w:hAnsi="Arial" w:cs="Arial"/>
          <w:sz w:val="22"/>
          <w:szCs w:val="22"/>
        </w:rPr>
        <w:t xml:space="preserve">Prawo Zamówień Publicznych i Kodeksu </w:t>
      </w:r>
      <w:r w:rsidRPr="00FE0B6E">
        <w:rPr>
          <w:rFonts w:ascii="Arial" w:hAnsi="Arial" w:cs="Arial"/>
          <w:sz w:val="22"/>
          <w:szCs w:val="22"/>
        </w:rPr>
        <w:t>Cywilnego</w:t>
      </w:r>
      <w:r w:rsidR="00FE0B6E" w:rsidRPr="00FE0B6E">
        <w:rPr>
          <w:rFonts w:ascii="Arial" w:hAnsi="Arial" w:cs="Arial"/>
          <w:sz w:val="22"/>
          <w:szCs w:val="22"/>
        </w:rPr>
        <w:t xml:space="preserve"> </w:t>
      </w:r>
      <w:r w:rsidR="00FE0B6E" w:rsidRPr="00115AD3">
        <w:rPr>
          <w:rFonts w:ascii="Arial" w:hAnsi="Arial" w:cs="Arial"/>
          <w:sz w:val="22"/>
          <w:szCs w:val="22"/>
        </w:rPr>
        <w:t xml:space="preserve">oraz przepisy Regulaminu Używania Kart Flotowych u Wykonawcy </w:t>
      </w:r>
      <w:r w:rsidR="00FE0B6E" w:rsidRPr="00115AD3">
        <w:rPr>
          <w:rFonts w:ascii="Arial" w:hAnsi="Arial" w:cs="Arial"/>
          <w:b/>
          <w:bCs/>
          <w:sz w:val="22"/>
          <w:szCs w:val="22"/>
        </w:rPr>
        <w:t xml:space="preserve">w zakresie </w:t>
      </w:r>
      <w:proofErr w:type="gramStart"/>
      <w:r w:rsidR="00FE0B6E" w:rsidRPr="00115AD3">
        <w:rPr>
          <w:rFonts w:ascii="Arial" w:hAnsi="Arial" w:cs="Arial"/>
          <w:b/>
          <w:bCs/>
          <w:sz w:val="22"/>
          <w:szCs w:val="22"/>
        </w:rPr>
        <w:t>nie uregulowanym</w:t>
      </w:r>
      <w:proofErr w:type="gramEnd"/>
      <w:r w:rsidR="00FE0B6E" w:rsidRPr="00115AD3">
        <w:rPr>
          <w:rFonts w:ascii="Arial" w:hAnsi="Arial" w:cs="Arial"/>
          <w:b/>
          <w:bCs/>
          <w:sz w:val="22"/>
          <w:szCs w:val="22"/>
        </w:rPr>
        <w:t xml:space="preserve"> treścią niniejszej umowy. </w:t>
      </w:r>
    </w:p>
    <w:p w14:paraId="72078DC3" w14:textId="77777777" w:rsidR="00B57C71" w:rsidRPr="00115AD3" w:rsidRDefault="00B57C71" w:rsidP="00493672">
      <w:pPr>
        <w:jc w:val="both"/>
        <w:rPr>
          <w:rFonts w:ascii="Arial" w:hAnsi="Arial" w:cs="Arial"/>
          <w:b/>
          <w:sz w:val="22"/>
          <w:szCs w:val="22"/>
        </w:rPr>
      </w:pPr>
    </w:p>
    <w:p w14:paraId="26D65C77" w14:textId="77777777" w:rsidR="00791971" w:rsidRPr="00115AD3" w:rsidRDefault="00791971">
      <w:pPr>
        <w:pStyle w:val="Tekstpodstawowy21"/>
        <w:rPr>
          <w:rFonts w:ascii="Arial" w:hAnsi="Arial" w:cs="Arial"/>
          <w:sz w:val="22"/>
          <w:szCs w:val="22"/>
        </w:rPr>
      </w:pPr>
      <w:r w:rsidRPr="00115AD3">
        <w:rPr>
          <w:rFonts w:ascii="Arial" w:hAnsi="Arial" w:cs="Arial"/>
          <w:b/>
          <w:sz w:val="22"/>
          <w:szCs w:val="22"/>
        </w:rPr>
        <w:t xml:space="preserve">§ </w:t>
      </w:r>
      <w:r w:rsidR="00F936E8" w:rsidRPr="00115AD3">
        <w:rPr>
          <w:rFonts w:ascii="Arial" w:hAnsi="Arial" w:cs="Arial"/>
          <w:b/>
          <w:sz w:val="22"/>
          <w:szCs w:val="22"/>
        </w:rPr>
        <w:t>1</w:t>
      </w:r>
      <w:r w:rsidR="00493672" w:rsidRPr="00115AD3">
        <w:rPr>
          <w:rFonts w:ascii="Arial" w:hAnsi="Arial" w:cs="Arial"/>
          <w:b/>
          <w:sz w:val="22"/>
          <w:szCs w:val="22"/>
        </w:rPr>
        <w:t>8</w:t>
      </w:r>
    </w:p>
    <w:p w14:paraId="08A606FE" w14:textId="77777777" w:rsidR="00791971" w:rsidRDefault="00791971">
      <w:pPr>
        <w:jc w:val="both"/>
        <w:rPr>
          <w:rFonts w:ascii="Arial" w:hAnsi="Arial" w:cs="Arial"/>
          <w:sz w:val="22"/>
          <w:szCs w:val="22"/>
        </w:rPr>
      </w:pPr>
      <w:r w:rsidRPr="00DA56BD">
        <w:rPr>
          <w:rFonts w:ascii="Arial" w:hAnsi="Arial" w:cs="Arial"/>
          <w:sz w:val="22"/>
          <w:szCs w:val="22"/>
        </w:rPr>
        <w:t>Umowę sporządzono w dwóch jednobrzmiących egzemplarzach po jednym dla każdej ze stron.</w:t>
      </w:r>
    </w:p>
    <w:p w14:paraId="6466F5DE" w14:textId="77777777" w:rsidR="00B57C71" w:rsidRPr="00DA56BD" w:rsidRDefault="00B57C71">
      <w:pPr>
        <w:jc w:val="both"/>
        <w:rPr>
          <w:rFonts w:ascii="Arial" w:hAnsi="Arial" w:cs="Arial"/>
          <w:sz w:val="22"/>
          <w:szCs w:val="22"/>
        </w:rPr>
      </w:pPr>
    </w:p>
    <w:p w14:paraId="5CF33D4F" w14:textId="77777777" w:rsidR="00791971" w:rsidRPr="00DA56BD" w:rsidRDefault="00791971">
      <w:pPr>
        <w:jc w:val="center"/>
        <w:rPr>
          <w:rFonts w:ascii="Arial" w:hAnsi="Arial" w:cs="Arial"/>
          <w:sz w:val="22"/>
          <w:szCs w:val="22"/>
        </w:rPr>
      </w:pPr>
      <w:r w:rsidRPr="00DA56BD">
        <w:rPr>
          <w:rFonts w:ascii="Arial" w:hAnsi="Arial" w:cs="Arial"/>
          <w:b/>
          <w:sz w:val="22"/>
          <w:szCs w:val="22"/>
        </w:rPr>
        <w:t xml:space="preserve">§ </w:t>
      </w:r>
      <w:r w:rsidR="00493672">
        <w:rPr>
          <w:rFonts w:ascii="Arial" w:hAnsi="Arial" w:cs="Arial"/>
          <w:b/>
          <w:sz w:val="22"/>
          <w:szCs w:val="22"/>
        </w:rPr>
        <w:t>19</w:t>
      </w:r>
    </w:p>
    <w:p w14:paraId="7A83DC9B" w14:textId="2E403332" w:rsidR="00791971" w:rsidRPr="00DA56BD" w:rsidRDefault="00791971" w:rsidP="00206EED">
      <w:pPr>
        <w:rPr>
          <w:rFonts w:ascii="Arial" w:hAnsi="Arial" w:cs="Arial"/>
          <w:sz w:val="22"/>
          <w:szCs w:val="22"/>
        </w:rPr>
      </w:pPr>
      <w:r w:rsidRPr="00DA56BD">
        <w:rPr>
          <w:rFonts w:ascii="Arial" w:hAnsi="Arial" w:cs="Arial"/>
          <w:sz w:val="22"/>
          <w:szCs w:val="22"/>
        </w:rPr>
        <w:t xml:space="preserve">Integralną częścią umowy jest SWZ oraz oferta </w:t>
      </w:r>
      <w:r w:rsidRPr="00DA56BD">
        <w:rPr>
          <w:rFonts w:ascii="Arial" w:hAnsi="Arial" w:cs="Arial"/>
          <w:b/>
          <w:sz w:val="22"/>
          <w:szCs w:val="22"/>
        </w:rPr>
        <w:t xml:space="preserve">Nr </w:t>
      </w:r>
      <w:r w:rsidR="00FC1A2C">
        <w:rPr>
          <w:rFonts w:ascii="Arial" w:hAnsi="Arial" w:cs="Arial"/>
          <w:b/>
          <w:sz w:val="22"/>
          <w:szCs w:val="22"/>
        </w:rPr>
        <w:t>……</w:t>
      </w:r>
      <w:r w:rsidRPr="00DA56BD">
        <w:rPr>
          <w:rFonts w:ascii="Arial" w:hAnsi="Arial" w:cs="Arial"/>
          <w:sz w:val="22"/>
          <w:szCs w:val="22"/>
        </w:rPr>
        <w:t xml:space="preserve">, </w:t>
      </w:r>
      <w:r w:rsidR="00DA56BD">
        <w:rPr>
          <w:rFonts w:ascii="Arial" w:hAnsi="Arial" w:cs="Arial"/>
          <w:sz w:val="22"/>
          <w:szCs w:val="22"/>
        </w:rPr>
        <w:t>wew.</w:t>
      </w:r>
      <w:r w:rsidR="00321461">
        <w:rPr>
          <w:rFonts w:ascii="Arial" w:hAnsi="Arial" w:cs="Arial"/>
          <w:sz w:val="22"/>
          <w:szCs w:val="22"/>
        </w:rPr>
        <w:t xml:space="preserve"> …</w:t>
      </w:r>
      <w:proofErr w:type="gramStart"/>
      <w:r w:rsidR="00321461">
        <w:rPr>
          <w:rFonts w:ascii="Arial" w:hAnsi="Arial" w:cs="Arial"/>
          <w:sz w:val="22"/>
          <w:szCs w:val="22"/>
        </w:rPr>
        <w:t>…</w:t>
      </w:r>
      <w:r w:rsidR="00DA56BD">
        <w:rPr>
          <w:rFonts w:ascii="Arial" w:hAnsi="Arial" w:cs="Arial"/>
          <w:sz w:val="22"/>
          <w:szCs w:val="22"/>
        </w:rPr>
        <w:t xml:space="preserve"> </w:t>
      </w:r>
      <w:r w:rsidR="00321461">
        <w:rPr>
          <w:rFonts w:ascii="Arial" w:hAnsi="Arial" w:cs="Arial"/>
          <w:sz w:val="22"/>
          <w:szCs w:val="22"/>
        </w:rPr>
        <w:t>,</w:t>
      </w:r>
      <w:proofErr w:type="gramEnd"/>
      <w:r w:rsidR="00321461">
        <w:rPr>
          <w:rFonts w:ascii="Arial" w:hAnsi="Arial" w:cs="Arial"/>
          <w:sz w:val="22"/>
          <w:szCs w:val="22"/>
        </w:rPr>
        <w:t xml:space="preserve"> </w:t>
      </w:r>
      <w:r w:rsidRPr="00DA56BD">
        <w:rPr>
          <w:rFonts w:ascii="Arial" w:hAnsi="Arial" w:cs="Arial"/>
          <w:sz w:val="22"/>
          <w:szCs w:val="22"/>
        </w:rPr>
        <w:t xml:space="preserve">złożona w </w:t>
      </w:r>
      <w:r w:rsidR="00206EED" w:rsidRPr="00DA56BD">
        <w:rPr>
          <w:rFonts w:ascii="Arial" w:hAnsi="Arial" w:cs="Arial"/>
          <w:sz w:val="22"/>
          <w:szCs w:val="22"/>
        </w:rPr>
        <w:t>p</w:t>
      </w:r>
      <w:r w:rsidRPr="00DA56BD">
        <w:rPr>
          <w:rFonts w:ascii="Arial" w:hAnsi="Arial" w:cs="Arial"/>
          <w:sz w:val="22"/>
          <w:szCs w:val="22"/>
        </w:rPr>
        <w:t xml:space="preserve">ostępowaniu przetargowym (teczka </w:t>
      </w:r>
      <w:r w:rsidR="00FC1A2C" w:rsidRPr="00DA56BD">
        <w:rPr>
          <w:rFonts w:ascii="Arial" w:hAnsi="Arial" w:cs="Arial"/>
          <w:b/>
          <w:bCs/>
          <w:sz w:val="22"/>
          <w:szCs w:val="22"/>
        </w:rPr>
        <w:t xml:space="preserve">Nr </w:t>
      </w:r>
      <w:r w:rsidR="00FC1A2C">
        <w:rPr>
          <w:rFonts w:ascii="Arial" w:hAnsi="Arial" w:cs="Arial"/>
          <w:b/>
          <w:bCs/>
          <w:sz w:val="22"/>
          <w:szCs w:val="22"/>
        </w:rPr>
        <w:t>0</w:t>
      </w:r>
      <w:r w:rsidR="009244C4">
        <w:rPr>
          <w:rFonts w:ascii="Arial" w:hAnsi="Arial" w:cs="Arial"/>
          <w:b/>
          <w:bCs/>
          <w:sz w:val="22"/>
          <w:szCs w:val="22"/>
        </w:rPr>
        <w:t>8</w:t>
      </w:r>
      <w:r w:rsidR="00FC1A2C" w:rsidRPr="00DA56BD">
        <w:rPr>
          <w:rFonts w:ascii="Arial" w:hAnsi="Arial" w:cs="Arial"/>
          <w:b/>
          <w:bCs/>
          <w:sz w:val="22"/>
          <w:szCs w:val="22"/>
        </w:rPr>
        <w:t xml:space="preserve"> /</w:t>
      </w:r>
      <w:r w:rsidR="00FC1A2C">
        <w:rPr>
          <w:rFonts w:ascii="Arial" w:hAnsi="Arial" w:cs="Arial"/>
          <w:b/>
          <w:bCs/>
          <w:sz w:val="22"/>
          <w:szCs w:val="22"/>
        </w:rPr>
        <w:t xml:space="preserve"> </w:t>
      </w:r>
      <w:proofErr w:type="spellStart"/>
      <w:r w:rsidR="00FC1A2C" w:rsidRPr="00DA56BD">
        <w:rPr>
          <w:rFonts w:ascii="Arial" w:hAnsi="Arial" w:cs="Arial"/>
          <w:b/>
          <w:bCs/>
          <w:sz w:val="22"/>
          <w:szCs w:val="22"/>
        </w:rPr>
        <w:t>Pp</w:t>
      </w:r>
      <w:proofErr w:type="spellEnd"/>
      <w:r w:rsidR="00FC1A2C" w:rsidRPr="00DA56BD">
        <w:rPr>
          <w:rFonts w:ascii="Arial" w:hAnsi="Arial" w:cs="Arial"/>
          <w:b/>
          <w:bCs/>
          <w:sz w:val="22"/>
          <w:szCs w:val="22"/>
        </w:rPr>
        <w:t xml:space="preserve"> p-</w:t>
      </w:r>
      <w:proofErr w:type="spellStart"/>
      <w:r w:rsidR="00FC1A2C" w:rsidRPr="00DA56BD">
        <w:rPr>
          <w:rFonts w:ascii="Arial" w:hAnsi="Arial" w:cs="Arial"/>
          <w:b/>
          <w:bCs/>
          <w:sz w:val="22"/>
          <w:szCs w:val="22"/>
        </w:rPr>
        <w:t>zaU</w:t>
      </w:r>
      <w:proofErr w:type="spellEnd"/>
      <w:r w:rsidR="00FC1A2C" w:rsidRPr="00DA56BD">
        <w:rPr>
          <w:rFonts w:ascii="Arial" w:hAnsi="Arial" w:cs="Arial"/>
          <w:b/>
          <w:bCs/>
          <w:sz w:val="22"/>
          <w:szCs w:val="22"/>
        </w:rPr>
        <w:t xml:space="preserve"> / 2</w:t>
      </w:r>
      <w:r w:rsidR="009244C4">
        <w:rPr>
          <w:rFonts w:ascii="Arial" w:hAnsi="Arial" w:cs="Arial"/>
          <w:b/>
          <w:bCs/>
          <w:sz w:val="22"/>
          <w:szCs w:val="22"/>
        </w:rPr>
        <w:t>5</w:t>
      </w:r>
      <w:r w:rsidR="00DA56BD">
        <w:rPr>
          <w:rFonts w:ascii="Arial" w:hAnsi="Arial" w:cs="Arial"/>
          <w:sz w:val="22"/>
          <w:szCs w:val="22"/>
        </w:rPr>
        <w:t xml:space="preserve"> </w:t>
      </w:r>
      <w:r w:rsidRPr="00DA56BD">
        <w:rPr>
          <w:rFonts w:ascii="Arial" w:hAnsi="Arial" w:cs="Arial"/>
          <w:sz w:val="22"/>
          <w:szCs w:val="22"/>
        </w:rPr>
        <w:t>), którego wynikiem jest niniejsza umowa.</w:t>
      </w:r>
    </w:p>
    <w:p w14:paraId="2FB32F81" w14:textId="77777777" w:rsidR="00FC1A2C" w:rsidRDefault="00FC1A2C" w:rsidP="00CA0DEB">
      <w:pPr>
        <w:rPr>
          <w:rFonts w:ascii="Arial" w:hAnsi="Arial" w:cs="Arial"/>
          <w:b/>
          <w:sz w:val="22"/>
          <w:szCs w:val="22"/>
        </w:rPr>
      </w:pPr>
    </w:p>
    <w:p w14:paraId="083231D2" w14:textId="25E44427" w:rsidR="00CA0DEB" w:rsidRPr="00DA56BD" w:rsidRDefault="00CA0DEB" w:rsidP="00CA0DEB">
      <w:pPr>
        <w:rPr>
          <w:rFonts w:ascii="Arial" w:hAnsi="Arial" w:cs="Arial"/>
          <w:sz w:val="22"/>
          <w:szCs w:val="22"/>
        </w:rPr>
      </w:pPr>
      <w:r w:rsidRPr="00DA56BD">
        <w:rPr>
          <w:rFonts w:ascii="Arial" w:hAnsi="Arial" w:cs="Arial"/>
          <w:b/>
          <w:sz w:val="22"/>
          <w:szCs w:val="22"/>
        </w:rPr>
        <w:t>Załączniki do umowy</w:t>
      </w:r>
      <w:r w:rsidR="009244C4">
        <w:rPr>
          <w:rFonts w:ascii="Arial" w:hAnsi="Arial" w:cs="Arial"/>
          <w:b/>
          <w:sz w:val="22"/>
          <w:szCs w:val="22"/>
        </w:rPr>
        <w:t xml:space="preserve"> </w:t>
      </w:r>
      <w:proofErr w:type="gramStart"/>
      <w:r w:rsidR="009244C4">
        <w:rPr>
          <w:rFonts w:ascii="Arial" w:hAnsi="Arial" w:cs="Arial"/>
          <w:b/>
          <w:sz w:val="22"/>
          <w:szCs w:val="22"/>
        </w:rPr>
        <w:t xml:space="preserve">są </w:t>
      </w:r>
      <w:r w:rsidRPr="00DA56BD">
        <w:rPr>
          <w:rFonts w:ascii="Arial" w:hAnsi="Arial" w:cs="Arial"/>
          <w:b/>
          <w:sz w:val="22"/>
          <w:szCs w:val="22"/>
        </w:rPr>
        <w:t>:</w:t>
      </w:r>
      <w:proofErr w:type="gramEnd"/>
    </w:p>
    <w:p w14:paraId="08AE037C" w14:textId="77777777" w:rsidR="00CA0DEB" w:rsidRPr="00DA56BD" w:rsidRDefault="00CA0DEB" w:rsidP="00206EED">
      <w:pPr>
        <w:ind w:left="1418" w:hanging="1418"/>
        <w:rPr>
          <w:rFonts w:ascii="Arial" w:hAnsi="Arial" w:cs="Arial"/>
          <w:sz w:val="22"/>
          <w:szCs w:val="22"/>
        </w:rPr>
      </w:pPr>
      <w:r w:rsidRPr="00DA56BD">
        <w:rPr>
          <w:rFonts w:ascii="Arial" w:hAnsi="Arial" w:cs="Arial"/>
          <w:sz w:val="22"/>
          <w:szCs w:val="22"/>
        </w:rPr>
        <w:t xml:space="preserve">Załącznik A </w:t>
      </w:r>
      <w:proofErr w:type="gramStart"/>
      <w:r w:rsidRPr="00DA56BD">
        <w:rPr>
          <w:rFonts w:ascii="Arial" w:hAnsi="Arial" w:cs="Arial"/>
          <w:sz w:val="22"/>
          <w:szCs w:val="22"/>
        </w:rPr>
        <w:t>–„</w:t>
      </w:r>
      <w:proofErr w:type="gramEnd"/>
      <w:r w:rsidRPr="00DA56BD">
        <w:rPr>
          <w:rFonts w:ascii="Arial" w:hAnsi="Arial" w:cs="Arial"/>
          <w:sz w:val="22"/>
          <w:szCs w:val="22"/>
        </w:rPr>
        <w:t>Wykaz osób uprawnionych do tankowania pojazdów i</w:t>
      </w:r>
      <w:r w:rsidRPr="00DA56BD">
        <w:rPr>
          <w:rFonts w:ascii="Arial" w:eastAsia="Times New Roman" w:hAnsi="Arial" w:cs="Arial"/>
          <w:sz w:val="22"/>
          <w:szCs w:val="22"/>
        </w:rPr>
        <w:t xml:space="preserve"> </w:t>
      </w:r>
      <w:r w:rsidRPr="00DA56BD">
        <w:rPr>
          <w:rFonts w:ascii="Arial" w:hAnsi="Arial" w:cs="Arial"/>
          <w:sz w:val="22"/>
          <w:szCs w:val="22"/>
        </w:rPr>
        <w:t>sprzętu, urządzeń spalinowych”.</w:t>
      </w:r>
    </w:p>
    <w:p w14:paraId="16C85662" w14:textId="77777777" w:rsidR="00DA56BD" w:rsidRDefault="00CA0DEB" w:rsidP="00206EED">
      <w:pPr>
        <w:rPr>
          <w:rFonts w:ascii="Arial" w:hAnsi="Arial" w:cs="Arial"/>
          <w:sz w:val="22"/>
          <w:szCs w:val="22"/>
        </w:rPr>
      </w:pPr>
      <w:r w:rsidRPr="00DA56BD">
        <w:rPr>
          <w:rFonts w:ascii="Arial" w:hAnsi="Arial" w:cs="Arial"/>
          <w:sz w:val="22"/>
          <w:szCs w:val="22"/>
        </w:rPr>
        <w:t xml:space="preserve">Załącznik B </w:t>
      </w:r>
      <w:proofErr w:type="gramStart"/>
      <w:r w:rsidRPr="00DA56BD">
        <w:rPr>
          <w:rFonts w:ascii="Arial" w:hAnsi="Arial" w:cs="Arial"/>
          <w:sz w:val="22"/>
          <w:szCs w:val="22"/>
        </w:rPr>
        <w:t>–„</w:t>
      </w:r>
      <w:proofErr w:type="gramEnd"/>
      <w:r w:rsidRPr="00DA56BD">
        <w:rPr>
          <w:rFonts w:ascii="Arial" w:hAnsi="Arial" w:cs="Arial"/>
          <w:sz w:val="22"/>
          <w:szCs w:val="22"/>
        </w:rPr>
        <w:t>Wykaz pojazdów samochodowych, urządzeń i sprzętu Zamawiającego”.</w:t>
      </w:r>
      <w:r w:rsidR="000A60CB" w:rsidRPr="00DA56BD">
        <w:rPr>
          <w:rFonts w:ascii="Arial" w:hAnsi="Arial" w:cs="Arial"/>
          <w:sz w:val="22"/>
          <w:szCs w:val="22"/>
        </w:rPr>
        <w:t xml:space="preserve"> </w:t>
      </w:r>
    </w:p>
    <w:p w14:paraId="1EA6B922" w14:textId="3CE6F0C4" w:rsidR="00206EED" w:rsidRPr="009244C4" w:rsidRDefault="009244C4" w:rsidP="009244C4">
      <w:pPr>
        <w:pStyle w:val="Tekstpodstawowy"/>
        <w:rPr>
          <w:rFonts w:ascii="Arial" w:hAnsi="Arial" w:cs="Arial"/>
          <w:bCs/>
          <w:sz w:val="22"/>
          <w:szCs w:val="22"/>
        </w:rPr>
      </w:pPr>
      <w:r w:rsidRPr="008C61A9">
        <w:rPr>
          <w:rFonts w:ascii="Arial" w:hAnsi="Arial" w:cs="Arial"/>
          <w:bCs/>
          <w:sz w:val="22"/>
          <w:szCs w:val="22"/>
        </w:rPr>
        <w:t xml:space="preserve">Wymienione dokumenty zamieszczono do wglądu na stronie internetowej prowadzonego </w:t>
      </w:r>
      <w:r>
        <w:rPr>
          <w:rFonts w:ascii="Arial" w:hAnsi="Arial" w:cs="Arial"/>
          <w:bCs/>
          <w:sz w:val="22"/>
          <w:szCs w:val="22"/>
        </w:rPr>
        <w:t xml:space="preserve">       </w:t>
      </w:r>
      <w:r w:rsidRPr="008C61A9">
        <w:rPr>
          <w:rFonts w:ascii="Arial" w:hAnsi="Arial" w:cs="Arial"/>
          <w:bCs/>
          <w:sz w:val="22"/>
          <w:szCs w:val="22"/>
        </w:rPr>
        <w:t xml:space="preserve">postepowania. </w:t>
      </w:r>
      <w:r w:rsidR="00206EED" w:rsidRPr="00DA56BD">
        <w:rPr>
          <w:rFonts w:ascii="Arial" w:eastAsia="Times New Roman" w:hAnsi="Arial" w:cs="Arial"/>
          <w:b/>
          <w:i/>
          <w:sz w:val="22"/>
          <w:szCs w:val="22"/>
        </w:rPr>
        <w:t xml:space="preserve">     </w:t>
      </w:r>
    </w:p>
    <w:p w14:paraId="7D19046C" w14:textId="283BC4E4" w:rsidR="00791971" w:rsidRPr="00321461" w:rsidRDefault="00206EED" w:rsidP="00206EED">
      <w:pPr>
        <w:rPr>
          <w:rFonts w:ascii="Arial" w:eastAsia="Times New Roman" w:hAnsi="Arial" w:cs="Arial"/>
          <w:b/>
          <w:i/>
        </w:rPr>
      </w:pPr>
      <w:r w:rsidRPr="00DA56BD">
        <w:rPr>
          <w:rFonts w:ascii="Arial" w:eastAsia="Times New Roman" w:hAnsi="Arial" w:cs="Arial"/>
          <w:b/>
          <w:i/>
          <w:sz w:val="22"/>
          <w:szCs w:val="22"/>
        </w:rPr>
        <w:t xml:space="preserve">                </w:t>
      </w:r>
      <w:r w:rsidR="00791971" w:rsidRPr="00321461">
        <w:rPr>
          <w:rFonts w:ascii="Arial" w:hAnsi="Arial" w:cs="Arial"/>
          <w:b/>
          <w:i/>
        </w:rPr>
        <w:t>WYKONAWCA:</w:t>
      </w:r>
      <w:r w:rsidR="00791971" w:rsidRPr="00321461">
        <w:rPr>
          <w:rFonts w:ascii="Arial" w:hAnsi="Arial" w:cs="Arial"/>
          <w:b/>
          <w:i/>
        </w:rPr>
        <w:tab/>
        <w:t xml:space="preserve">                                           </w:t>
      </w:r>
      <w:r w:rsidR="00CA0DEB" w:rsidRPr="00321461">
        <w:rPr>
          <w:rFonts w:ascii="Arial" w:hAnsi="Arial" w:cs="Arial"/>
          <w:b/>
          <w:i/>
        </w:rPr>
        <w:t xml:space="preserve">        </w:t>
      </w:r>
      <w:r w:rsidR="00791971" w:rsidRPr="00321461">
        <w:rPr>
          <w:rFonts w:ascii="Arial" w:hAnsi="Arial" w:cs="Arial"/>
          <w:b/>
          <w:i/>
        </w:rPr>
        <w:t xml:space="preserve"> ZAMAWIAJĄCY:</w:t>
      </w:r>
      <w:r w:rsidR="00791971" w:rsidRPr="00321461">
        <w:rPr>
          <w:rFonts w:ascii="Arial" w:hAnsi="Arial" w:cs="Arial"/>
          <w:b/>
          <w:i/>
        </w:rPr>
        <w:tab/>
      </w:r>
      <w:r w:rsidR="00791971" w:rsidRPr="00321461">
        <w:rPr>
          <w:rFonts w:ascii="Arial" w:hAnsi="Arial" w:cs="Arial"/>
          <w:b/>
          <w:i/>
        </w:rPr>
        <w:tab/>
      </w:r>
    </w:p>
    <w:sectPr w:rsidR="00791971" w:rsidRPr="00321461" w:rsidSect="001C2150">
      <w:footerReference w:type="default" r:id="rId11"/>
      <w:footerReference w:type="first" r:id="rId12"/>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C4A67" w14:textId="77777777" w:rsidR="00DC22F4" w:rsidRDefault="00DC22F4">
      <w:r>
        <w:separator/>
      </w:r>
    </w:p>
  </w:endnote>
  <w:endnote w:type="continuationSeparator" w:id="0">
    <w:p w14:paraId="7864A780" w14:textId="77777777" w:rsidR="00DC22F4" w:rsidRDefault="00DC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D9FC" w14:textId="77777777" w:rsidR="00791971" w:rsidRDefault="00791971">
    <w:pPr>
      <w:pStyle w:val="Stopka"/>
      <w:jc w:val="center"/>
    </w:pPr>
    <w:r>
      <w:fldChar w:fldCharType="begin"/>
    </w:r>
    <w:r>
      <w:instrText xml:space="preserve"> PAGE </w:instrText>
    </w:r>
    <w:r>
      <w:fldChar w:fldCharType="separate"/>
    </w:r>
    <w:r>
      <w:t>5</w:t>
    </w:r>
    <w:r>
      <w:fldChar w:fldCharType="end"/>
    </w:r>
  </w:p>
  <w:p w14:paraId="31E4A005" w14:textId="77777777" w:rsidR="00791971" w:rsidRDefault="007919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5B05" w14:textId="77777777" w:rsidR="00791971" w:rsidRDefault="00791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C554E" w14:textId="77777777" w:rsidR="00DC22F4" w:rsidRDefault="00DC22F4">
      <w:r>
        <w:separator/>
      </w:r>
    </w:p>
  </w:footnote>
  <w:footnote w:type="continuationSeparator" w:id="0">
    <w:p w14:paraId="2E30436D" w14:textId="77777777" w:rsidR="00DC22F4" w:rsidRDefault="00DC2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pStyle w:val="ZnakZnakZnakZnak"/>
      <w:lvlText w:val="%1."/>
      <w:lvlJc w:val="left"/>
      <w:pPr>
        <w:tabs>
          <w:tab w:val="num" w:pos="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348"/>
        </w:tabs>
        <w:ind w:left="1068"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rFonts w:cs="Times New Roman"/>
      </w:rPr>
    </w:lvl>
  </w:abstractNum>
  <w:abstractNum w:abstractNumId="3" w15:restartNumberingAfterBreak="0">
    <w:nsid w:val="00000004"/>
    <w:multiLevelType w:val="singleLevel"/>
    <w:tmpl w:val="8DE64FC0"/>
    <w:name w:val="WW8Num5"/>
    <w:lvl w:ilvl="0">
      <w:start w:val="1"/>
      <w:numFmt w:val="decimal"/>
      <w:lvlText w:val="%1."/>
      <w:lvlJc w:val="left"/>
      <w:pPr>
        <w:tabs>
          <w:tab w:val="num" w:pos="0"/>
        </w:tabs>
        <w:ind w:left="720" w:hanging="360"/>
      </w:pPr>
      <w:rPr>
        <w:rFonts w:ascii="Arial" w:eastAsia="Lucida Sans Unicode" w:hAnsi="Arial" w:cs="Arial"/>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20" w:hanging="360"/>
      </w:pPr>
      <w:rPr>
        <w:rFonts w:cs="Times New Roman"/>
        <w:b/>
      </w:rPr>
    </w:lvl>
  </w:abstractNum>
  <w:abstractNum w:abstractNumId="5" w15:restartNumberingAfterBreak="0">
    <w:nsid w:val="00000006"/>
    <w:multiLevelType w:val="singleLevel"/>
    <w:tmpl w:val="00000006"/>
    <w:name w:val="WW8Num9"/>
    <w:lvl w:ilvl="0">
      <w:start w:val="1"/>
      <w:numFmt w:val="decimal"/>
      <w:lvlText w:val="%1."/>
      <w:lvlJc w:val="left"/>
      <w:pPr>
        <w:tabs>
          <w:tab w:val="num" w:pos="1080"/>
        </w:tabs>
        <w:ind w:left="1080" w:hanging="360"/>
      </w:pPr>
      <w:rPr>
        <w:rFonts w:cs="Times New Roman"/>
      </w:rPr>
    </w:lvl>
  </w:abstractNum>
  <w:abstractNum w:abstractNumId="6" w15:restartNumberingAfterBreak="0">
    <w:nsid w:val="00000007"/>
    <w:multiLevelType w:val="singleLevel"/>
    <w:tmpl w:val="00000007"/>
    <w:name w:val="WW8Num10"/>
    <w:lvl w:ilvl="0">
      <w:start w:val="1"/>
      <w:numFmt w:val="decimal"/>
      <w:lvlText w:val="%1)"/>
      <w:lvlJc w:val="left"/>
      <w:pPr>
        <w:tabs>
          <w:tab w:val="num" w:pos="2880"/>
        </w:tabs>
        <w:ind w:left="2880" w:hanging="360"/>
      </w:pPr>
    </w:lvl>
  </w:abstractNum>
  <w:abstractNum w:abstractNumId="7" w15:restartNumberingAfterBreak="0">
    <w:nsid w:val="00000008"/>
    <w:multiLevelType w:val="multilevel"/>
    <w:tmpl w:val="00000008"/>
    <w:name w:val="WW8Num11"/>
    <w:lvl w:ilvl="0">
      <w:start w:val="1"/>
      <w:numFmt w:val="decimal"/>
      <w:lvlText w:val="%1."/>
      <w:lvlJc w:val="left"/>
      <w:pPr>
        <w:tabs>
          <w:tab w:val="num" w:pos="360"/>
        </w:tabs>
        <w:ind w:left="360" w:hanging="360"/>
      </w:pPr>
    </w:lvl>
    <w:lvl w:ilvl="1">
      <w:start w:val="1"/>
      <w:numFmt w:val="bullet"/>
      <w:lvlText w:val=""/>
      <w:lvlJc w:val="left"/>
      <w:pPr>
        <w:tabs>
          <w:tab w:val="num" w:pos="900"/>
        </w:tabs>
        <w:ind w:left="900" w:hanging="360"/>
      </w:pPr>
      <w:rPr>
        <w:rFonts w:ascii="Wingdings" w:hAnsi="Wingdings" w:cs="Wingdings"/>
      </w:rPr>
    </w:lvl>
    <w:lvl w:ilvl="2">
      <w:start w:val="1"/>
      <w:numFmt w:val="lowerLetter"/>
      <w:lvlText w:val="%3)"/>
      <w:lvlJc w:val="left"/>
      <w:pPr>
        <w:tabs>
          <w:tab w:val="num" w:pos="1980"/>
        </w:tabs>
        <w:ind w:left="1980" w:hanging="360"/>
      </w:pPr>
      <w:rPr>
        <w:rFonts w:cs="Times New Roman"/>
        <w:sz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09"/>
    <w:multiLevelType w:val="singleLevel"/>
    <w:tmpl w:val="00000009"/>
    <w:name w:val="WW8Num13"/>
    <w:lvl w:ilvl="0">
      <w:start w:val="1"/>
      <w:numFmt w:val="decimal"/>
      <w:lvlText w:val="%1. "/>
      <w:lvlJc w:val="left"/>
      <w:pPr>
        <w:tabs>
          <w:tab w:val="num" w:pos="283"/>
        </w:tabs>
        <w:ind w:left="283" w:hanging="283"/>
      </w:pPr>
      <w:rPr>
        <w:rFonts w:ascii="Times New Roman" w:hAnsi="Times New Roman" w:cs="Times New Roman"/>
        <w:b w:val="0"/>
        <w:i w:val="0"/>
        <w:strike w:val="0"/>
        <w:dstrike w:val="0"/>
        <w:sz w:val="24"/>
      </w:rPr>
    </w:lvl>
  </w:abstractNum>
  <w:abstractNum w:abstractNumId="9" w15:restartNumberingAfterBreak="0">
    <w:nsid w:val="0000000A"/>
    <w:multiLevelType w:val="singleLevel"/>
    <w:tmpl w:val="0000000A"/>
    <w:name w:val="WW8Num18"/>
    <w:lvl w:ilvl="0">
      <w:start w:val="1"/>
      <w:numFmt w:val="decimal"/>
      <w:lvlText w:val="%1."/>
      <w:lvlJc w:val="left"/>
      <w:pPr>
        <w:tabs>
          <w:tab w:val="num" w:pos="0"/>
        </w:tabs>
        <w:ind w:left="720" w:hanging="360"/>
      </w:p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4EF76D4"/>
    <w:multiLevelType w:val="hybridMultilevel"/>
    <w:tmpl w:val="B4466A7A"/>
    <w:lvl w:ilvl="0" w:tplc="2424CBA2">
      <w:start w:val="1"/>
      <w:numFmt w:val="decimal"/>
      <w:lvlText w:val="%1."/>
      <w:lvlJc w:val="left"/>
      <w:pPr>
        <w:ind w:left="420" w:hanging="360"/>
      </w:pPr>
      <w:rPr>
        <w:rFonts w:eastAsia="Times New Roman" w:cs="Times New Roman" w:hint="default"/>
        <w:b/>
        <w:color w:val="00000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0E946F3E"/>
    <w:multiLevelType w:val="hybridMultilevel"/>
    <w:tmpl w:val="11E4D662"/>
    <w:lvl w:ilvl="0" w:tplc="10028FE2">
      <w:start w:val="1"/>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045684C"/>
    <w:multiLevelType w:val="hybridMultilevel"/>
    <w:tmpl w:val="DFCE84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5F4177"/>
    <w:multiLevelType w:val="hybridMultilevel"/>
    <w:tmpl w:val="88F6F092"/>
    <w:lvl w:ilvl="0" w:tplc="5E1A73CA">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5" w15:restartNumberingAfterBreak="0">
    <w:nsid w:val="2F1B693F"/>
    <w:multiLevelType w:val="hybridMultilevel"/>
    <w:tmpl w:val="75C21A18"/>
    <w:lvl w:ilvl="0" w:tplc="0415000F">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8E151D"/>
    <w:multiLevelType w:val="hybridMultilevel"/>
    <w:tmpl w:val="D7B6F2F4"/>
    <w:lvl w:ilvl="0" w:tplc="A496A6F6">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82C3340"/>
    <w:multiLevelType w:val="hybridMultilevel"/>
    <w:tmpl w:val="C8782E52"/>
    <w:lvl w:ilvl="0" w:tplc="03F8A678">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BE734DC"/>
    <w:multiLevelType w:val="hybridMultilevel"/>
    <w:tmpl w:val="E4F2A918"/>
    <w:lvl w:ilvl="0" w:tplc="47BECF86">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2021348332">
    <w:abstractNumId w:val="0"/>
  </w:num>
  <w:num w:numId="2" w16cid:durableId="1343512114">
    <w:abstractNumId w:val="1"/>
  </w:num>
  <w:num w:numId="3" w16cid:durableId="1574505475">
    <w:abstractNumId w:val="2"/>
  </w:num>
  <w:num w:numId="4" w16cid:durableId="2119905851">
    <w:abstractNumId w:val="3"/>
  </w:num>
  <w:num w:numId="5" w16cid:durableId="1129130169">
    <w:abstractNumId w:val="4"/>
  </w:num>
  <w:num w:numId="6" w16cid:durableId="1796438417">
    <w:abstractNumId w:val="5"/>
  </w:num>
  <w:num w:numId="7" w16cid:durableId="345248907">
    <w:abstractNumId w:val="6"/>
  </w:num>
  <w:num w:numId="8" w16cid:durableId="1571387552">
    <w:abstractNumId w:val="7"/>
  </w:num>
  <w:num w:numId="9" w16cid:durableId="1626541718">
    <w:abstractNumId w:val="8"/>
  </w:num>
  <w:num w:numId="10" w16cid:durableId="1238706595">
    <w:abstractNumId w:val="9"/>
  </w:num>
  <w:num w:numId="11" w16cid:durableId="336351647">
    <w:abstractNumId w:val="10"/>
  </w:num>
  <w:num w:numId="12" w16cid:durableId="92550640">
    <w:abstractNumId w:val="11"/>
  </w:num>
  <w:num w:numId="13" w16cid:durableId="1669866462">
    <w:abstractNumId w:val="13"/>
  </w:num>
  <w:num w:numId="14" w16cid:durableId="820580233">
    <w:abstractNumId w:val="12"/>
  </w:num>
  <w:num w:numId="15" w16cid:durableId="460467098">
    <w:abstractNumId w:val="16"/>
  </w:num>
  <w:num w:numId="16" w16cid:durableId="1996301821">
    <w:abstractNumId w:val="18"/>
  </w:num>
  <w:num w:numId="17" w16cid:durableId="235289288">
    <w:abstractNumId w:val="15"/>
  </w:num>
  <w:num w:numId="18" w16cid:durableId="1717465906">
    <w:abstractNumId w:val="14"/>
  </w:num>
  <w:num w:numId="19" w16cid:durableId="13907605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D0"/>
    <w:rsid w:val="00017388"/>
    <w:rsid w:val="00026008"/>
    <w:rsid w:val="00030E3C"/>
    <w:rsid w:val="000418D2"/>
    <w:rsid w:val="00042566"/>
    <w:rsid w:val="000475BE"/>
    <w:rsid w:val="00080C92"/>
    <w:rsid w:val="00091B70"/>
    <w:rsid w:val="00091C1E"/>
    <w:rsid w:val="000A1577"/>
    <w:rsid w:val="000A60CB"/>
    <w:rsid w:val="000C4D6A"/>
    <w:rsid w:val="0010694A"/>
    <w:rsid w:val="00115AD3"/>
    <w:rsid w:val="00122407"/>
    <w:rsid w:val="00132509"/>
    <w:rsid w:val="00134591"/>
    <w:rsid w:val="00145464"/>
    <w:rsid w:val="001507DB"/>
    <w:rsid w:val="001526E9"/>
    <w:rsid w:val="00153EF2"/>
    <w:rsid w:val="001559F1"/>
    <w:rsid w:val="00157A2E"/>
    <w:rsid w:val="00164AD7"/>
    <w:rsid w:val="001808D8"/>
    <w:rsid w:val="0018527F"/>
    <w:rsid w:val="001B61C7"/>
    <w:rsid w:val="001C2150"/>
    <w:rsid w:val="00206EED"/>
    <w:rsid w:val="0021652B"/>
    <w:rsid w:val="00224AE8"/>
    <w:rsid w:val="00234B52"/>
    <w:rsid w:val="00243DE6"/>
    <w:rsid w:val="00246F7B"/>
    <w:rsid w:val="002568B2"/>
    <w:rsid w:val="00257073"/>
    <w:rsid w:val="002742F2"/>
    <w:rsid w:val="002B2196"/>
    <w:rsid w:val="002E6577"/>
    <w:rsid w:val="002F2D33"/>
    <w:rsid w:val="002F3B28"/>
    <w:rsid w:val="0030064B"/>
    <w:rsid w:val="00313FF6"/>
    <w:rsid w:val="00316C18"/>
    <w:rsid w:val="00317BBC"/>
    <w:rsid w:val="00321461"/>
    <w:rsid w:val="0037624C"/>
    <w:rsid w:val="0039548B"/>
    <w:rsid w:val="0039716A"/>
    <w:rsid w:val="003A2EC1"/>
    <w:rsid w:val="003F10C6"/>
    <w:rsid w:val="00467554"/>
    <w:rsid w:val="00472DAF"/>
    <w:rsid w:val="004769D1"/>
    <w:rsid w:val="00493672"/>
    <w:rsid w:val="004D5905"/>
    <w:rsid w:val="004F75F7"/>
    <w:rsid w:val="00516BEE"/>
    <w:rsid w:val="00524C69"/>
    <w:rsid w:val="00525766"/>
    <w:rsid w:val="00540E6D"/>
    <w:rsid w:val="00562131"/>
    <w:rsid w:val="005C7C8C"/>
    <w:rsid w:val="00620396"/>
    <w:rsid w:val="006209E7"/>
    <w:rsid w:val="00621A74"/>
    <w:rsid w:val="006224D1"/>
    <w:rsid w:val="006322D7"/>
    <w:rsid w:val="0069030C"/>
    <w:rsid w:val="00694FFF"/>
    <w:rsid w:val="006B0BE0"/>
    <w:rsid w:val="006B708E"/>
    <w:rsid w:val="006C1515"/>
    <w:rsid w:val="006D54CE"/>
    <w:rsid w:val="007252C6"/>
    <w:rsid w:val="007322E1"/>
    <w:rsid w:val="00757626"/>
    <w:rsid w:val="00791971"/>
    <w:rsid w:val="007A252C"/>
    <w:rsid w:val="007B047D"/>
    <w:rsid w:val="007B4CFF"/>
    <w:rsid w:val="008005A1"/>
    <w:rsid w:val="00800727"/>
    <w:rsid w:val="0080121D"/>
    <w:rsid w:val="00833358"/>
    <w:rsid w:val="00833CC5"/>
    <w:rsid w:val="008361BD"/>
    <w:rsid w:val="008463BB"/>
    <w:rsid w:val="008527A8"/>
    <w:rsid w:val="00864592"/>
    <w:rsid w:val="00887E80"/>
    <w:rsid w:val="00893F25"/>
    <w:rsid w:val="00897316"/>
    <w:rsid w:val="0090503B"/>
    <w:rsid w:val="00911B7D"/>
    <w:rsid w:val="00923345"/>
    <w:rsid w:val="009244C4"/>
    <w:rsid w:val="009771C8"/>
    <w:rsid w:val="00991A6B"/>
    <w:rsid w:val="00995424"/>
    <w:rsid w:val="009A39EE"/>
    <w:rsid w:val="009F24D3"/>
    <w:rsid w:val="009F54E4"/>
    <w:rsid w:val="00A17497"/>
    <w:rsid w:val="00A26F13"/>
    <w:rsid w:val="00A378F7"/>
    <w:rsid w:val="00A405F5"/>
    <w:rsid w:val="00A57B90"/>
    <w:rsid w:val="00A61F73"/>
    <w:rsid w:val="00AE2A5D"/>
    <w:rsid w:val="00AF111A"/>
    <w:rsid w:val="00B12851"/>
    <w:rsid w:val="00B1494F"/>
    <w:rsid w:val="00B57C71"/>
    <w:rsid w:val="00B61E2A"/>
    <w:rsid w:val="00B735E6"/>
    <w:rsid w:val="00B94BE2"/>
    <w:rsid w:val="00B9564D"/>
    <w:rsid w:val="00B95B4B"/>
    <w:rsid w:val="00BC39AB"/>
    <w:rsid w:val="00C06AEE"/>
    <w:rsid w:val="00C14779"/>
    <w:rsid w:val="00C20070"/>
    <w:rsid w:val="00C24BD0"/>
    <w:rsid w:val="00C32DAE"/>
    <w:rsid w:val="00C40E39"/>
    <w:rsid w:val="00C508F3"/>
    <w:rsid w:val="00C72AB3"/>
    <w:rsid w:val="00C77141"/>
    <w:rsid w:val="00CA0DEB"/>
    <w:rsid w:val="00CA4E4A"/>
    <w:rsid w:val="00D03F91"/>
    <w:rsid w:val="00D17B69"/>
    <w:rsid w:val="00D32887"/>
    <w:rsid w:val="00D550B4"/>
    <w:rsid w:val="00D6203D"/>
    <w:rsid w:val="00D71514"/>
    <w:rsid w:val="00DA09CF"/>
    <w:rsid w:val="00DA56BD"/>
    <w:rsid w:val="00DB2CDA"/>
    <w:rsid w:val="00DB2EA3"/>
    <w:rsid w:val="00DC22F4"/>
    <w:rsid w:val="00DC6618"/>
    <w:rsid w:val="00DD4680"/>
    <w:rsid w:val="00DE585D"/>
    <w:rsid w:val="00DF5F5B"/>
    <w:rsid w:val="00E071C8"/>
    <w:rsid w:val="00E31E9A"/>
    <w:rsid w:val="00E421D2"/>
    <w:rsid w:val="00E64564"/>
    <w:rsid w:val="00E66BB8"/>
    <w:rsid w:val="00E67A6C"/>
    <w:rsid w:val="00E77593"/>
    <w:rsid w:val="00E958D5"/>
    <w:rsid w:val="00EA671A"/>
    <w:rsid w:val="00EB62BC"/>
    <w:rsid w:val="00EF2782"/>
    <w:rsid w:val="00F02572"/>
    <w:rsid w:val="00F1551C"/>
    <w:rsid w:val="00F26D6F"/>
    <w:rsid w:val="00F30451"/>
    <w:rsid w:val="00F32919"/>
    <w:rsid w:val="00F35786"/>
    <w:rsid w:val="00F778DE"/>
    <w:rsid w:val="00F811A9"/>
    <w:rsid w:val="00F936E8"/>
    <w:rsid w:val="00FC1A2C"/>
    <w:rsid w:val="00FE0B6E"/>
    <w:rsid w:val="00FF7B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DEC1FA"/>
  <w15:chartTrackingRefBased/>
  <w15:docId w15:val="{8C16B063-C291-4786-915E-E92EFA4C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rPr>
      <w:rFonts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cs="Times New Roman"/>
      <w:b/>
    </w:rPr>
  </w:style>
  <w:style w:type="character" w:customStyle="1" w:styleId="WW8Num7z0">
    <w:name w:val="WW8Num7z0"/>
  </w:style>
  <w:style w:type="character" w:customStyle="1" w:styleId="WW8Num8z0">
    <w:name w:val="WW8Num8z0"/>
  </w:style>
  <w:style w:type="character" w:customStyle="1" w:styleId="WW8Num9z0">
    <w:name w:val="WW8Num9z0"/>
    <w:rPr>
      <w:rFonts w:cs="Times New Roman"/>
    </w:rPr>
  </w:style>
  <w:style w:type="character" w:customStyle="1" w:styleId="WW8Num10z0">
    <w:name w:val="WW8Num10z0"/>
  </w:style>
  <w:style w:type="character" w:customStyle="1" w:styleId="WW8Num11z0">
    <w:name w:val="WW8Num11z0"/>
  </w:style>
  <w:style w:type="character" w:customStyle="1" w:styleId="WW8Num11z1">
    <w:name w:val="WW8Num11z1"/>
    <w:rPr>
      <w:rFonts w:ascii="Wingdings" w:hAnsi="Wingdings" w:cs="Wingdings"/>
    </w:rPr>
  </w:style>
  <w:style w:type="character" w:customStyle="1" w:styleId="WW8Num11z2">
    <w:name w:val="WW8Num11z2"/>
    <w:rPr>
      <w:rFonts w:cs="Times New Roman"/>
      <w:sz w:val="24"/>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b w:val="0"/>
      <w:i w:val="0"/>
      <w:strike w:val="0"/>
      <w:dstrike w:val="0"/>
      <w:sz w:val="24"/>
    </w:rPr>
  </w:style>
  <w:style w:type="character" w:customStyle="1" w:styleId="WW8Num14z0">
    <w:name w:val="WW8Num14z0"/>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WW8Num5z1">
    <w:name w:val="WW8Num5z1"/>
    <w:rPr>
      <w:rFonts w:ascii="Wingdings" w:hAnsi="Wingdings" w:cs="Wingdings"/>
    </w:rPr>
  </w:style>
  <w:style w:type="character" w:customStyle="1" w:styleId="NagwekZnak">
    <w:name w:val="Nagłówek Znak"/>
    <w:rPr>
      <w:rFonts w:eastAsia="Lucida Sans Unicode" w:cs="Mangal"/>
      <w:kern w:val="1"/>
      <w:sz w:val="24"/>
      <w:szCs w:val="21"/>
      <w:lang w:bidi="hi-IN"/>
    </w:rPr>
  </w:style>
  <w:style w:type="character" w:customStyle="1" w:styleId="StopkaZnak">
    <w:name w:val="Stopka Znak"/>
    <w:rPr>
      <w:rFonts w:eastAsia="Lucida Sans Unicode" w:cs="Mangal"/>
      <w:kern w:val="1"/>
      <w:sz w:val="24"/>
      <w:szCs w:val="21"/>
      <w:lang w:bidi="hi-IN"/>
    </w:rPr>
  </w:style>
  <w:style w:type="character" w:customStyle="1" w:styleId="TekstdymkaZnak">
    <w:name w:val="Tekst dymka Znak"/>
    <w:rPr>
      <w:rFonts w:ascii="Tahoma" w:eastAsia="Lucida Sans Unicode" w:hAnsi="Tahoma" w:cs="Mangal"/>
      <w:kern w:val="1"/>
      <w:sz w:val="16"/>
      <w:szCs w:val="14"/>
      <w:lang w:bidi="hi-IN"/>
    </w:rPr>
  </w:style>
  <w:style w:type="character" w:styleId="Hipercze">
    <w:name w:val="Hyperlink"/>
    <w:rPr>
      <w:color w:val="0000FF"/>
      <w:u w:val="single"/>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Nagwek1">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customStyle="1" w:styleId="ZnakZnakZnakZnak">
    <w:name w:val="Znak Znak Znak Znak"/>
    <w:basedOn w:val="Normalny"/>
    <w:pPr>
      <w:numPr>
        <w:numId w:val="1"/>
      </w:numPr>
      <w:spacing w:line="360" w:lineRule="auto"/>
      <w:ind w:left="357" w:hanging="357"/>
      <w:jc w:val="both"/>
    </w:pPr>
    <w:rPr>
      <w:color w:val="000000"/>
      <w:sz w:val="22"/>
      <w:szCs w:val="22"/>
    </w:rPr>
  </w:style>
  <w:style w:type="paragraph" w:styleId="Tekstpodstawowywcity">
    <w:name w:val="Body Text Indent"/>
    <w:basedOn w:val="Normalny"/>
    <w:link w:val="TekstpodstawowywcityZnak"/>
    <w:pPr>
      <w:widowControl/>
      <w:spacing w:line="360" w:lineRule="auto"/>
      <w:ind w:left="-23" w:firstLine="23"/>
      <w:jc w:val="both"/>
    </w:pPr>
    <w:rPr>
      <w:sz w:val="26"/>
    </w:rPr>
  </w:style>
  <w:style w:type="paragraph" w:customStyle="1" w:styleId="Tekstpodstawowy21">
    <w:name w:val="Tekst podstawowy 21"/>
    <w:basedOn w:val="Normalny"/>
    <w:pPr>
      <w:jc w:val="center"/>
    </w:pPr>
  </w:style>
  <w:style w:type="paragraph" w:styleId="Akapitzlist">
    <w:name w:val="List Paragraph"/>
    <w:basedOn w:val="Normalny"/>
    <w:uiPriority w:val="34"/>
    <w:qFormat/>
    <w:pPr>
      <w:widowControl/>
      <w:ind w:left="720"/>
    </w:pPr>
  </w:style>
  <w:style w:type="paragraph" w:styleId="Nagwek">
    <w:name w:val="header"/>
    <w:basedOn w:val="Normalny"/>
    <w:pPr>
      <w:tabs>
        <w:tab w:val="center" w:pos="4536"/>
        <w:tab w:val="right" w:pos="9072"/>
      </w:tabs>
    </w:pPr>
    <w:rPr>
      <w:szCs w:val="21"/>
    </w:rPr>
  </w:style>
  <w:style w:type="paragraph" w:styleId="Stopka">
    <w:name w:val="footer"/>
    <w:basedOn w:val="Normalny"/>
    <w:pPr>
      <w:tabs>
        <w:tab w:val="center" w:pos="4536"/>
        <w:tab w:val="right" w:pos="9072"/>
      </w:tabs>
    </w:pPr>
    <w:rPr>
      <w:szCs w:val="21"/>
    </w:rPr>
  </w:style>
  <w:style w:type="paragraph" w:styleId="Tekstdymka">
    <w:name w:val="Balloon Text"/>
    <w:basedOn w:val="Normalny"/>
    <w:rPr>
      <w:rFonts w:ascii="Tahoma" w:hAnsi="Tahoma" w:cs="Tahoma"/>
      <w:sz w:val="16"/>
      <w:szCs w:val="14"/>
    </w:rPr>
  </w:style>
  <w:style w:type="paragraph" w:styleId="Listapunktowana2">
    <w:name w:val="List Bullet 2"/>
    <w:basedOn w:val="Normalny"/>
    <w:pPr>
      <w:ind w:left="566" w:hanging="283"/>
      <w:contextualSpacing/>
    </w:pPr>
    <w:rPr>
      <w:szCs w:val="21"/>
    </w:rPr>
  </w:style>
  <w:style w:type="paragraph" w:customStyle="1" w:styleId="Standard">
    <w:name w:val="Standard"/>
    <w:rsid w:val="00164AD7"/>
    <w:pPr>
      <w:widowControl w:val="0"/>
      <w:suppressAutoHyphens/>
      <w:textAlignment w:val="baseline"/>
    </w:pPr>
    <w:rPr>
      <w:kern w:val="1"/>
      <w:lang w:eastAsia="zh-CN"/>
    </w:rPr>
  </w:style>
  <w:style w:type="paragraph" w:styleId="Tekstpodstawowy2">
    <w:name w:val="Body Text 2"/>
    <w:basedOn w:val="Normalny"/>
    <w:link w:val="Tekstpodstawowy2Znak"/>
    <w:uiPriority w:val="99"/>
    <w:unhideWhenUsed/>
    <w:rsid w:val="00F778DE"/>
    <w:pPr>
      <w:spacing w:after="120" w:line="480" w:lineRule="auto"/>
    </w:pPr>
    <w:rPr>
      <w:szCs w:val="21"/>
    </w:rPr>
  </w:style>
  <w:style w:type="character" w:customStyle="1" w:styleId="Tekstpodstawowy2Znak">
    <w:name w:val="Tekst podstawowy 2 Znak"/>
    <w:link w:val="Tekstpodstawowy2"/>
    <w:uiPriority w:val="99"/>
    <w:rsid w:val="00F778DE"/>
    <w:rPr>
      <w:rFonts w:eastAsia="Lucida Sans Unicode" w:cs="Mangal"/>
      <w:kern w:val="1"/>
      <w:sz w:val="24"/>
      <w:szCs w:val="21"/>
      <w:lang w:eastAsia="zh-CN" w:bidi="hi-IN"/>
    </w:rPr>
  </w:style>
  <w:style w:type="paragraph" w:styleId="Cytat">
    <w:name w:val="Quote"/>
    <w:basedOn w:val="Normalny"/>
    <w:next w:val="Normalny"/>
    <w:link w:val="CytatZnak"/>
    <w:qFormat/>
    <w:rsid w:val="00E421D2"/>
    <w:pPr>
      <w:widowControl/>
      <w:suppressAutoHyphens w:val="0"/>
      <w:spacing w:before="160" w:after="160" w:line="276" w:lineRule="auto"/>
      <w:ind w:left="720" w:right="720"/>
      <w:jc w:val="center"/>
    </w:pPr>
    <w:rPr>
      <w:rFonts w:ascii="Calibri Light" w:eastAsia="SimSun" w:hAnsi="Calibri Light" w:cs="Times New Roman"/>
      <w:color w:val="000000"/>
      <w:kern w:val="0"/>
      <w:lang w:bidi="ar-SA"/>
    </w:rPr>
  </w:style>
  <w:style w:type="character" w:customStyle="1" w:styleId="CytatZnak">
    <w:name w:val="Cytat Znak"/>
    <w:link w:val="Cytat"/>
    <w:rsid w:val="00E421D2"/>
    <w:rPr>
      <w:rFonts w:ascii="Calibri Light" w:eastAsia="SimSun" w:hAnsi="Calibri Light"/>
      <w:color w:val="000000"/>
      <w:sz w:val="24"/>
      <w:szCs w:val="24"/>
      <w:lang w:eastAsia="zh-CN"/>
    </w:rPr>
  </w:style>
  <w:style w:type="character" w:customStyle="1" w:styleId="TekstpodstawowywcityZnak">
    <w:name w:val="Tekst podstawowy wcięty Znak"/>
    <w:link w:val="Tekstpodstawowywcity"/>
    <w:rsid w:val="00A26F13"/>
    <w:rPr>
      <w:rFonts w:eastAsia="Lucida Sans Unicode" w:cs="Mangal"/>
      <w:kern w:val="1"/>
      <w:sz w:val="26"/>
      <w:szCs w:val="24"/>
      <w:lang w:eastAsia="zh-CN" w:bidi="hi-IN"/>
    </w:rPr>
  </w:style>
  <w:style w:type="paragraph" w:customStyle="1" w:styleId="Tekstpodstawowywcity31">
    <w:name w:val="Tekst podstawowy wcięty 31"/>
    <w:basedOn w:val="Normalny"/>
    <w:rsid w:val="00317BBC"/>
    <w:pPr>
      <w:spacing w:line="360" w:lineRule="auto"/>
      <w:ind w:left="360"/>
      <w:jc w:val="both"/>
    </w:pPr>
    <w:rPr>
      <w:rFonts w:eastAsia="Times New Roman" w:cs="Times New Roman"/>
      <w:kern w:val="0"/>
      <w:szCs w:val="20"/>
      <w:lang w:bidi="ar-SA"/>
    </w:rPr>
  </w:style>
  <w:style w:type="paragraph" w:styleId="Bezodstpw">
    <w:name w:val="No Spacing"/>
    <w:qFormat/>
    <w:rsid w:val="00E958D5"/>
    <w:pPr>
      <w:suppressAutoHyphens/>
    </w:pPr>
    <w:rPr>
      <w:rFonts w:ascii="Calibri" w:hAnsi="Calibri"/>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9107">
      <w:bodyDiv w:val="1"/>
      <w:marLeft w:val="0"/>
      <w:marRight w:val="0"/>
      <w:marTop w:val="0"/>
      <w:marBottom w:val="0"/>
      <w:divBdr>
        <w:top w:val="none" w:sz="0" w:space="0" w:color="auto"/>
        <w:left w:val="none" w:sz="0" w:space="0" w:color="auto"/>
        <w:bottom w:val="none" w:sz="0" w:space="0" w:color="auto"/>
        <w:right w:val="none" w:sz="0" w:space="0" w:color="auto"/>
      </w:divBdr>
    </w:div>
    <w:div w:id="1765421809">
      <w:bodyDiv w:val="1"/>
      <w:marLeft w:val="0"/>
      <w:marRight w:val="0"/>
      <w:marTop w:val="0"/>
      <w:marBottom w:val="0"/>
      <w:divBdr>
        <w:top w:val="none" w:sz="0" w:space="0" w:color="auto"/>
        <w:left w:val="none" w:sz="0" w:space="0" w:color="auto"/>
        <w:bottom w:val="none" w:sz="0" w:space="0" w:color="auto"/>
        <w:right w:val="none" w:sz="0" w:space="0" w:color="auto"/>
      </w:divBdr>
    </w:div>
    <w:div w:id="19328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ekretariat@23wszur.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17787A2BEE5D43B686245215FC1DE4" ma:contentTypeVersion="2" ma:contentTypeDescription="Utwórz nowy dokument." ma:contentTypeScope="" ma:versionID="d05f4d90b0c8d4d40feb8174881236f7">
  <xsd:schema xmlns:xsd="http://www.w3.org/2001/XMLSchema" xmlns:xs="http://www.w3.org/2001/XMLSchema" xmlns:p="http://schemas.microsoft.com/office/2006/metadata/properties" xmlns:ns3="0b93293b-8aad-479c-ab7e-8f2bde1483fc" targetNamespace="http://schemas.microsoft.com/office/2006/metadata/properties" ma:root="true" ma:fieldsID="21cb487a9f24e194377fb47442aea4c6" ns3:_="">
    <xsd:import namespace="0b93293b-8aad-479c-ab7e-8f2bde1483f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3293b-8aad-479c-ab7e-8f2bde148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46545-0659-4918-B63E-4EC5172EF1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AD3747-EC4B-4A58-AFCD-53602E02185C}">
  <ds:schemaRefs>
    <ds:schemaRef ds:uri="http://schemas.microsoft.com/sharepoint/v3/contenttype/forms"/>
  </ds:schemaRefs>
</ds:datastoreItem>
</file>

<file path=customXml/itemProps3.xml><?xml version="1.0" encoding="utf-8"?>
<ds:datastoreItem xmlns:ds="http://schemas.openxmlformats.org/officeDocument/2006/customXml" ds:itemID="{4A0ADE8E-F72F-428C-BFD3-E8DF048C0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3293b-8aad-479c-ab7e-8f2bde148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2102</Words>
  <Characters>12617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OPINIA PRAWNA radcy prawnego Józefa Teodora Gondka co do projektu umowy  -  poprawki zaznaczono kolorem czerwonym, objaśnienia niebieskim [27-03-2013r</vt:lpstr>
    </vt:vector>
  </TitlesOfParts>
  <Company/>
  <LinksUpToDate>false</LinksUpToDate>
  <CharactersWithSpaces>14690</CharactersWithSpaces>
  <SharedDoc>false</SharedDoc>
  <HLinks>
    <vt:vector size="6" baseType="variant">
      <vt:variant>
        <vt:i4>6160481</vt:i4>
      </vt:variant>
      <vt:variant>
        <vt:i4>0</vt:i4>
      </vt:variant>
      <vt:variant>
        <vt:i4>0</vt:i4>
      </vt:variant>
      <vt:variant>
        <vt:i4>5</vt:i4>
      </vt:variant>
      <vt:variant>
        <vt:lpwstr>mailto:sekretariat@23wszur.pl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OPINIA PRAWNA radcy prawnego Józefa Teodora Gondka co do projektu umowy  -  poprawki zaznaczono kolorem czerwonym, objaśnienia niebieskim [27-03-2013r</dc:title>
  <dc:subject/>
  <dc:creator>Grzegorz Dziuba</dc:creator>
  <cp:keywords/>
  <cp:lastModifiedBy>Bartłomiej Jurgielewicz</cp:lastModifiedBy>
  <cp:revision>2</cp:revision>
  <cp:lastPrinted>2025-03-17T12:50:00Z</cp:lastPrinted>
  <dcterms:created xsi:type="dcterms:W3CDTF">2025-03-19T07:10:00Z</dcterms:created>
  <dcterms:modified xsi:type="dcterms:W3CDTF">2025-03-19T07:10:00Z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0x0101002617787A2BEE5D43B686245215FC1DE4</vt:lpwstr>
  </property>
</Properties>
</file>